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09" w:rsidRPr="00E95909" w:rsidRDefault="00367274" w:rsidP="00E95909">
      <w:pPr>
        <w:widowControl/>
        <w:suppressAutoHyphens w:val="0"/>
        <w:overflowPunct w:val="0"/>
        <w:autoSpaceDN w:val="0"/>
        <w:adjustRightInd w:val="0"/>
        <w:jc w:val="center"/>
        <w:rPr>
          <w:rFonts w:ascii="Times New Roman" w:hAnsi="Times New Roman" w:cs="Times New Roman"/>
          <w:b/>
          <w:smallCaps/>
          <w:noProof/>
          <w:color w:val="0000FF"/>
          <w:spacing w:val="40"/>
          <w:kern w:val="0"/>
          <w:sz w:val="28"/>
          <w:szCs w:val="28"/>
        </w:rPr>
      </w:pPr>
      <w:bookmarkStart w:id="0" w:name="_GoBack"/>
      <w:bookmarkEnd w:id="0"/>
      <w:r w:rsidRPr="00E95909">
        <w:rPr>
          <w:rFonts w:ascii="Times New Roman" w:hAnsi="Times New Roman" w:cs="Times New Roman"/>
          <w:b/>
          <w:smallCaps/>
          <w:noProof/>
          <w:kern w:val="0"/>
          <w:sz w:val="28"/>
          <w:szCs w:val="28"/>
        </w:rPr>
        <w:drawing>
          <wp:inline distT="0" distB="0" distL="0" distR="0">
            <wp:extent cx="762000" cy="9144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95909" w:rsidRPr="00E95909" w:rsidRDefault="00E95909" w:rsidP="00E95909">
      <w:pPr>
        <w:widowControl/>
        <w:suppressAutoHyphens w:val="0"/>
        <w:autoSpaceDE/>
        <w:jc w:val="center"/>
        <w:rPr>
          <w:rFonts w:ascii="Times New Roman" w:eastAsia="Calibri" w:hAnsi="Times New Roman" w:cs="Times New Roman"/>
          <w:color w:val="000000"/>
          <w:kern w:val="0"/>
          <w:sz w:val="28"/>
          <w:szCs w:val="28"/>
          <w:lang w:eastAsia="en-US"/>
        </w:rPr>
      </w:pPr>
      <w:r w:rsidRPr="00E95909">
        <w:rPr>
          <w:rFonts w:ascii="Times New Roman" w:eastAsia="Calibri" w:hAnsi="Times New Roman" w:cs="Times New Roman"/>
          <w:kern w:val="0"/>
          <w:sz w:val="28"/>
          <w:szCs w:val="28"/>
          <w:lang w:eastAsia="en-US"/>
        </w:rPr>
        <w:t>Администрация</w:t>
      </w:r>
    </w:p>
    <w:p w:rsidR="00E95909" w:rsidRPr="00E95909" w:rsidRDefault="00E95909" w:rsidP="00E95909">
      <w:pPr>
        <w:widowControl/>
        <w:suppressAutoHyphens w:val="0"/>
        <w:autoSpaceDE/>
        <w:jc w:val="center"/>
        <w:rPr>
          <w:rFonts w:ascii="Times New Roman" w:eastAsia="Calibri" w:hAnsi="Times New Roman" w:cs="Times New Roman"/>
          <w:spacing w:val="20"/>
          <w:kern w:val="0"/>
          <w:sz w:val="28"/>
          <w:szCs w:val="28"/>
          <w:lang w:eastAsia="en-US"/>
        </w:rPr>
      </w:pPr>
      <w:r w:rsidRPr="00E95909">
        <w:rPr>
          <w:rFonts w:ascii="Times New Roman" w:eastAsia="Calibri" w:hAnsi="Times New Roman" w:cs="Times New Roman"/>
          <w:spacing w:val="20"/>
          <w:kern w:val="0"/>
          <w:sz w:val="28"/>
          <w:szCs w:val="28"/>
          <w:lang w:eastAsia="en-US"/>
        </w:rPr>
        <w:t>Ремонтненского сельского поселения</w:t>
      </w:r>
    </w:p>
    <w:p w:rsidR="00E95909" w:rsidRPr="00E95909" w:rsidRDefault="00E95909" w:rsidP="00E95909">
      <w:pPr>
        <w:widowControl/>
        <w:suppressAutoHyphens w:val="0"/>
        <w:autoSpaceDE/>
        <w:jc w:val="center"/>
        <w:rPr>
          <w:rFonts w:ascii="Times New Roman" w:eastAsia="Calibri" w:hAnsi="Times New Roman" w:cs="Times New Roman"/>
          <w:smallCaps/>
          <w:spacing w:val="20"/>
          <w:kern w:val="0"/>
          <w:sz w:val="28"/>
          <w:szCs w:val="28"/>
          <w:lang w:eastAsia="en-US"/>
        </w:rPr>
      </w:pPr>
    </w:p>
    <w:p w:rsidR="00E95909" w:rsidRPr="00E95909" w:rsidRDefault="00E95909" w:rsidP="00E95909">
      <w:pPr>
        <w:widowControl/>
        <w:suppressAutoHyphens w:val="0"/>
        <w:autoSpaceDE/>
        <w:jc w:val="center"/>
        <w:rPr>
          <w:rFonts w:ascii="Times New Roman" w:eastAsia="Calibri" w:hAnsi="Times New Roman" w:cs="Times New Roman"/>
          <w:kern w:val="0"/>
          <w:sz w:val="28"/>
          <w:szCs w:val="28"/>
          <w:lang w:eastAsia="en-US"/>
        </w:rPr>
      </w:pPr>
      <w:r w:rsidRPr="00E95909">
        <w:rPr>
          <w:rFonts w:ascii="Times New Roman" w:eastAsia="Calibri" w:hAnsi="Times New Roman" w:cs="Times New Roman"/>
          <w:kern w:val="0"/>
          <w:sz w:val="28"/>
          <w:szCs w:val="28"/>
          <w:lang w:eastAsia="en-US"/>
        </w:rPr>
        <w:t>ПОСТАНОВЛЕНИЕ</w:t>
      </w:r>
    </w:p>
    <w:p w:rsidR="00E95909" w:rsidRPr="00E95909" w:rsidRDefault="00E95909" w:rsidP="00E95909">
      <w:pPr>
        <w:widowControl/>
        <w:suppressAutoHyphens w:val="0"/>
        <w:autoSpaceDE/>
        <w:jc w:val="center"/>
        <w:rPr>
          <w:rFonts w:ascii="Times New Roman" w:eastAsia="Calibri" w:hAnsi="Times New Roman" w:cs="Times New Roman"/>
          <w:kern w:val="0"/>
          <w:sz w:val="28"/>
          <w:szCs w:val="28"/>
          <w:lang w:eastAsia="en-US"/>
        </w:rPr>
      </w:pPr>
    </w:p>
    <w:p w:rsidR="00E95909" w:rsidRPr="00E95909" w:rsidRDefault="00E95909" w:rsidP="00E95909">
      <w:pPr>
        <w:widowControl/>
        <w:suppressAutoHyphens w:val="0"/>
        <w:autoSpaceDE/>
        <w:jc w:val="both"/>
        <w:rPr>
          <w:rFonts w:ascii="Times New Roman" w:eastAsia="Calibri" w:hAnsi="Times New Roman" w:cs="Times New Roman"/>
          <w:kern w:val="0"/>
          <w:sz w:val="28"/>
          <w:szCs w:val="28"/>
          <w:lang w:eastAsia="en-US"/>
        </w:rPr>
      </w:pPr>
      <w:r>
        <w:rPr>
          <w:rFonts w:ascii="Times New Roman" w:eastAsia="Calibri" w:hAnsi="Times New Roman" w:cs="Times New Roman"/>
          <w:kern w:val="0"/>
          <w:sz w:val="28"/>
          <w:szCs w:val="28"/>
          <w:lang w:eastAsia="en-US"/>
        </w:rPr>
        <w:t>10.11.</w:t>
      </w:r>
      <w:r w:rsidRPr="00E95909">
        <w:rPr>
          <w:rFonts w:ascii="Times New Roman" w:eastAsia="Calibri" w:hAnsi="Times New Roman" w:cs="Times New Roman"/>
          <w:kern w:val="0"/>
          <w:sz w:val="28"/>
          <w:szCs w:val="28"/>
          <w:lang w:eastAsia="en-US"/>
        </w:rPr>
        <w:t xml:space="preserve">2023                                     с. Ремонтное                                             № </w:t>
      </w:r>
      <w:r>
        <w:rPr>
          <w:rFonts w:ascii="Times New Roman" w:eastAsia="Calibri" w:hAnsi="Times New Roman" w:cs="Times New Roman"/>
          <w:kern w:val="0"/>
          <w:sz w:val="28"/>
          <w:szCs w:val="28"/>
          <w:lang w:eastAsia="en-US"/>
        </w:rPr>
        <w:t>176</w:t>
      </w:r>
    </w:p>
    <w:p w:rsidR="00ED058F" w:rsidRPr="00E95909" w:rsidRDefault="00ED058F" w:rsidP="00ED058F">
      <w:pPr>
        <w:widowControl/>
        <w:tabs>
          <w:tab w:val="right" w:pos="10205"/>
        </w:tabs>
        <w:suppressAutoHyphens w:val="0"/>
        <w:autoSpaceDE/>
        <w:rPr>
          <w:rFonts w:ascii="Times New Roman" w:eastAsia="Calibri" w:hAnsi="Times New Roman" w:cs="Times New Roman"/>
          <w:b/>
          <w:kern w:val="0"/>
          <w:sz w:val="28"/>
          <w:szCs w:val="28"/>
          <w:lang w:eastAsia="en-US"/>
        </w:rPr>
      </w:pPr>
    </w:p>
    <w:p w:rsidR="00ED058F" w:rsidRPr="00E95909" w:rsidRDefault="00ED058F" w:rsidP="00ED058F">
      <w:pPr>
        <w:widowControl/>
        <w:suppressAutoHyphens w:val="0"/>
        <w:autoSpaceDE/>
        <w:rPr>
          <w:rFonts w:ascii="Times New Roman" w:hAnsi="Times New Roman" w:cs="Times New Roman"/>
          <w:kern w:val="0"/>
          <w:sz w:val="28"/>
          <w:szCs w:val="28"/>
        </w:rPr>
      </w:pP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Об утверждении административного регламента</w:t>
      </w: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 xml:space="preserve">по предоставлению муниципальной услуги </w:t>
      </w: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 xml:space="preserve">«Присвоение адреса объекту адресации, </w:t>
      </w: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 xml:space="preserve">изменение и аннулирование такого адреса» </w:t>
      </w:r>
    </w:p>
    <w:p w:rsidR="00D957C4" w:rsidRPr="00E95909" w:rsidRDefault="00D957C4" w:rsidP="00ED058F">
      <w:pPr>
        <w:widowControl/>
        <w:suppressAutoHyphens w:val="0"/>
        <w:autoSpaceDE/>
        <w:rPr>
          <w:rFonts w:ascii="Times New Roman" w:hAnsi="Times New Roman" w:cs="Times New Roman"/>
          <w:kern w:val="0"/>
          <w:sz w:val="28"/>
          <w:szCs w:val="28"/>
        </w:rPr>
      </w:pPr>
    </w:p>
    <w:p w:rsidR="00ED058F" w:rsidRPr="00E95909" w:rsidRDefault="00ED058F" w:rsidP="00ED058F">
      <w:pPr>
        <w:widowControl/>
        <w:suppressAutoHyphens w:val="0"/>
        <w:autoSpaceDN w:val="0"/>
        <w:adjustRightInd w:val="0"/>
        <w:ind w:firstLine="709"/>
        <w:jc w:val="both"/>
        <w:rPr>
          <w:rFonts w:ascii="Times New Roman" w:hAnsi="Times New Roman" w:cs="Times New Roman"/>
          <w:kern w:val="0"/>
          <w:sz w:val="28"/>
          <w:szCs w:val="28"/>
        </w:rPr>
      </w:pPr>
      <w:r w:rsidRPr="00E95909">
        <w:rPr>
          <w:rFonts w:ascii="Times New Roman" w:hAnsi="Times New Roman" w:cs="Times New Roman"/>
          <w:kern w:val="0"/>
          <w:sz w:val="28"/>
          <w:szCs w:val="28"/>
        </w:rPr>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ED058F" w:rsidRPr="00E95909" w:rsidRDefault="00ED058F" w:rsidP="00ED058F">
      <w:pPr>
        <w:widowControl/>
        <w:suppressAutoHyphens w:val="0"/>
        <w:autoSpaceDE/>
        <w:jc w:val="both"/>
        <w:rPr>
          <w:rFonts w:ascii="Times New Roman" w:hAnsi="Times New Roman" w:cs="Times New Roman"/>
          <w:kern w:val="0"/>
          <w:sz w:val="28"/>
          <w:szCs w:val="28"/>
        </w:rPr>
      </w:pPr>
      <w:r w:rsidRPr="00E95909">
        <w:rPr>
          <w:rFonts w:ascii="Times New Roman" w:hAnsi="Times New Roman" w:cs="Times New Roman"/>
          <w:kern w:val="0"/>
          <w:sz w:val="28"/>
          <w:szCs w:val="28"/>
        </w:rPr>
        <w:t xml:space="preserve">                                                                                       </w:t>
      </w:r>
    </w:p>
    <w:p w:rsidR="00ED058F" w:rsidRPr="00E95909" w:rsidRDefault="00ED058F" w:rsidP="00ED058F">
      <w:pPr>
        <w:widowControl/>
        <w:suppressAutoHyphens w:val="0"/>
        <w:autoSpaceDE/>
        <w:jc w:val="center"/>
        <w:rPr>
          <w:rFonts w:ascii="Times New Roman" w:hAnsi="Times New Roman" w:cs="Times New Roman"/>
          <w:kern w:val="0"/>
          <w:sz w:val="28"/>
          <w:szCs w:val="28"/>
        </w:rPr>
      </w:pPr>
      <w:r w:rsidRPr="00E95909">
        <w:rPr>
          <w:rFonts w:ascii="Times New Roman" w:hAnsi="Times New Roman" w:cs="Times New Roman"/>
          <w:kern w:val="0"/>
          <w:sz w:val="28"/>
          <w:szCs w:val="28"/>
        </w:rPr>
        <w:t>ПОСТАНОВЛЯЮ:</w:t>
      </w:r>
    </w:p>
    <w:p w:rsidR="00ED058F" w:rsidRPr="00E95909" w:rsidRDefault="00ED058F" w:rsidP="00ED058F">
      <w:pPr>
        <w:widowControl/>
        <w:suppressAutoHyphens w:val="0"/>
        <w:autoSpaceDE/>
        <w:rPr>
          <w:rFonts w:ascii="Times New Roman" w:hAnsi="Times New Roman" w:cs="Times New Roman"/>
          <w:kern w:val="0"/>
          <w:sz w:val="28"/>
          <w:szCs w:val="28"/>
        </w:rPr>
      </w:pPr>
    </w:p>
    <w:p w:rsidR="00ED058F" w:rsidRPr="00E95909" w:rsidRDefault="00ED058F" w:rsidP="00ED058F">
      <w:pPr>
        <w:widowControl/>
        <w:tabs>
          <w:tab w:val="left" w:pos="709"/>
        </w:tabs>
        <w:suppressAutoHyphens w:val="0"/>
        <w:autoSpaceDN w:val="0"/>
        <w:adjustRightInd w:val="0"/>
        <w:jc w:val="both"/>
        <w:rPr>
          <w:rFonts w:ascii="Times New Roman" w:hAnsi="Times New Roman" w:cs="Times New Roman"/>
          <w:kern w:val="0"/>
          <w:sz w:val="28"/>
          <w:szCs w:val="28"/>
        </w:rPr>
      </w:pPr>
      <w:r w:rsidRPr="00E95909">
        <w:rPr>
          <w:rFonts w:ascii="Times New Roman" w:hAnsi="Times New Roman" w:cs="Times New Roman"/>
          <w:kern w:val="0"/>
          <w:sz w:val="28"/>
          <w:szCs w:val="28"/>
        </w:rPr>
        <w:tab/>
        <w:t>1.Утвердить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Pr="00E95909">
        <w:rPr>
          <w:rFonts w:ascii="Times New Roman" w:hAnsi="Times New Roman" w:cs="Times New Roman"/>
          <w:bCs/>
          <w:kern w:val="0"/>
          <w:sz w:val="28"/>
          <w:szCs w:val="28"/>
        </w:rPr>
        <w:t>»,</w:t>
      </w:r>
      <w:r w:rsidRPr="00E95909">
        <w:rPr>
          <w:rFonts w:ascii="Times New Roman" w:hAnsi="Times New Roman" w:cs="Times New Roman"/>
          <w:kern w:val="0"/>
          <w:sz w:val="28"/>
          <w:szCs w:val="28"/>
        </w:rPr>
        <w:t xml:space="preserve"> согласно приложению.</w:t>
      </w:r>
    </w:p>
    <w:p w:rsidR="00ED058F" w:rsidRPr="00E95909" w:rsidRDefault="00ED058F" w:rsidP="00ED058F">
      <w:pPr>
        <w:widowControl/>
        <w:tabs>
          <w:tab w:val="left" w:pos="709"/>
        </w:tabs>
        <w:suppressAutoHyphens w:val="0"/>
        <w:autoSpaceDN w:val="0"/>
        <w:adjustRightInd w:val="0"/>
        <w:jc w:val="both"/>
        <w:rPr>
          <w:rFonts w:ascii="Times New Roman" w:hAnsi="Times New Roman" w:cs="Times New Roman"/>
          <w:kern w:val="0"/>
          <w:sz w:val="28"/>
          <w:szCs w:val="28"/>
        </w:rPr>
      </w:pPr>
      <w:r w:rsidRPr="00E95909">
        <w:rPr>
          <w:rFonts w:ascii="Times New Roman" w:hAnsi="Times New Roman" w:cs="Times New Roman"/>
          <w:kern w:val="0"/>
          <w:sz w:val="28"/>
          <w:szCs w:val="28"/>
        </w:rPr>
        <w:tab/>
        <w:t>2.Признать утратившими силу:</w:t>
      </w:r>
    </w:p>
    <w:p w:rsidR="00ED058F" w:rsidRPr="00E95909" w:rsidRDefault="00ED058F" w:rsidP="00ED058F">
      <w:pPr>
        <w:widowControl/>
        <w:tabs>
          <w:tab w:val="left" w:pos="709"/>
        </w:tabs>
        <w:suppressAutoHyphens w:val="0"/>
        <w:autoSpaceDN w:val="0"/>
        <w:adjustRightInd w:val="0"/>
        <w:ind w:firstLine="709"/>
        <w:jc w:val="both"/>
        <w:rPr>
          <w:rFonts w:ascii="Times New Roman" w:hAnsi="Times New Roman" w:cs="Times New Roman"/>
          <w:bCs/>
          <w:kern w:val="0"/>
          <w:sz w:val="28"/>
          <w:szCs w:val="28"/>
        </w:rPr>
      </w:pPr>
      <w:r w:rsidRPr="00E95909">
        <w:rPr>
          <w:rFonts w:ascii="Times New Roman" w:hAnsi="Times New Roman" w:cs="Times New Roman"/>
          <w:kern w:val="0"/>
          <w:sz w:val="28"/>
          <w:szCs w:val="28"/>
        </w:rPr>
        <w:t>-  постановление Администрации Ремонтненского сельского поселения от 29.12.2015 № 343 «Об утверждении административного регламента Администрации Ремонтненского сельского поселения по предоставлению муниципальной услуги «Присвоение адреса объекту адресации, изменение и аннулирование такого адреса</w:t>
      </w:r>
      <w:r w:rsidRPr="00E95909">
        <w:rPr>
          <w:rFonts w:ascii="Times New Roman" w:hAnsi="Times New Roman" w:cs="Times New Roman"/>
          <w:bCs/>
          <w:kern w:val="0"/>
          <w:sz w:val="28"/>
          <w:szCs w:val="28"/>
        </w:rPr>
        <w:t>»;</w:t>
      </w:r>
    </w:p>
    <w:p w:rsidR="00ED058F" w:rsidRPr="00E95909" w:rsidRDefault="00ED058F" w:rsidP="00ED058F">
      <w:pPr>
        <w:widowControl/>
        <w:tabs>
          <w:tab w:val="left" w:pos="709"/>
        </w:tabs>
        <w:suppressAutoHyphens w:val="0"/>
        <w:autoSpaceDN w:val="0"/>
        <w:adjustRightInd w:val="0"/>
        <w:ind w:firstLine="709"/>
        <w:jc w:val="both"/>
        <w:rPr>
          <w:rFonts w:ascii="Times New Roman" w:hAnsi="Times New Roman" w:cs="Times New Roman"/>
          <w:bCs/>
          <w:kern w:val="0"/>
          <w:sz w:val="28"/>
          <w:szCs w:val="28"/>
        </w:rPr>
      </w:pPr>
      <w:r w:rsidRPr="00E95909">
        <w:rPr>
          <w:rFonts w:ascii="Times New Roman" w:hAnsi="Times New Roman" w:cs="Times New Roman"/>
          <w:bCs/>
          <w:kern w:val="0"/>
          <w:sz w:val="28"/>
          <w:szCs w:val="28"/>
        </w:rPr>
        <w:t>- постановление Администрации Ремонтненского сельского поселения от 18.02.2022 № 30 «О внесении изменений в постановление Администрации Ремонтненского сельского поселения от 29.12.2015 г. № 343»;</w:t>
      </w:r>
    </w:p>
    <w:p w:rsidR="00ED058F" w:rsidRPr="00E95909" w:rsidRDefault="00ED058F" w:rsidP="00ED058F">
      <w:pPr>
        <w:widowControl/>
        <w:tabs>
          <w:tab w:val="left" w:pos="709"/>
        </w:tabs>
        <w:suppressAutoHyphens w:val="0"/>
        <w:autoSpaceDN w:val="0"/>
        <w:adjustRightInd w:val="0"/>
        <w:jc w:val="both"/>
        <w:rPr>
          <w:rFonts w:ascii="Times New Roman" w:hAnsi="Times New Roman" w:cs="Times New Roman"/>
          <w:kern w:val="0"/>
          <w:sz w:val="28"/>
          <w:szCs w:val="28"/>
        </w:rPr>
      </w:pPr>
      <w:r w:rsidRPr="00E95909">
        <w:rPr>
          <w:rFonts w:ascii="Times New Roman" w:hAnsi="Times New Roman" w:cs="Times New Roman"/>
          <w:kern w:val="0"/>
          <w:sz w:val="28"/>
          <w:szCs w:val="28"/>
        </w:rPr>
        <w:tab/>
        <w:t>3.Настоящее постановление подлежит официальному опубликованию.</w:t>
      </w:r>
    </w:p>
    <w:p w:rsidR="00ED058F" w:rsidRPr="00E95909" w:rsidRDefault="00ED058F" w:rsidP="00ED058F">
      <w:pPr>
        <w:widowControl/>
        <w:tabs>
          <w:tab w:val="left" w:pos="709"/>
        </w:tabs>
        <w:suppressAutoHyphens w:val="0"/>
        <w:autoSpaceDN w:val="0"/>
        <w:adjustRightInd w:val="0"/>
        <w:jc w:val="both"/>
        <w:rPr>
          <w:rFonts w:ascii="Times New Roman" w:hAnsi="Times New Roman" w:cs="Times New Roman"/>
          <w:kern w:val="0"/>
          <w:sz w:val="28"/>
          <w:szCs w:val="28"/>
        </w:rPr>
      </w:pPr>
      <w:r w:rsidRPr="00E95909">
        <w:rPr>
          <w:rFonts w:ascii="Times New Roman" w:hAnsi="Times New Roman" w:cs="Times New Roman"/>
          <w:kern w:val="0"/>
          <w:sz w:val="28"/>
          <w:szCs w:val="28"/>
        </w:rPr>
        <w:tab/>
        <w:t>4.Контроль за исполнением настоящего постановления оставляю за собой.</w:t>
      </w:r>
    </w:p>
    <w:p w:rsidR="00ED058F" w:rsidRPr="00E95909" w:rsidRDefault="00ED058F" w:rsidP="00ED058F">
      <w:pPr>
        <w:widowControl/>
        <w:suppressAutoHyphens w:val="0"/>
        <w:autoSpaceDE/>
        <w:rPr>
          <w:rFonts w:ascii="Times New Roman" w:hAnsi="Times New Roman" w:cs="Times New Roman"/>
          <w:kern w:val="0"/>
          <w:sz w:val="28"/>
          <w:szCs w:val="28"/>
        </w:rPr>
      </w:pPr>
      <w:r w:rsidRPr="00E95909">
        <w:rPr>
          <w:rFonts w:ascii="Times New Roman" w:hAnsi="Times New Roman" w:cs="Times New Roman"/>
          <w:kern w:val="0"/>
          <w:sz w:val="28"/>
          <w:szCs w:val="28"/>
        </w:rPr>
        <w:t xml:space="preserve">           </w:t>
      </w:r>
      <w:r w:rsidR="00691CC3" w:rsidRPr="00E95909">
        <w:rPr>
          <w:rFonts w:ascii="Times New Roman" w:hAnsi="Times New Roman" w:cs="Times New Roman"/>
          <w:kern w:val="0"/>
          <w:sz w:val="28"/>
          <w:szCs w:val="28"/>
        </w:rPr>
        <w:t xml:space="preserve">  </w:t>
      </w:r>
    </w:p>
    <w:p w:rsidR="00862953" w:rsidRPr="00E95909" w:rsidRDefault="00ED058F" w:rsidP="00ED058F">
      <w:pPr>
        <w:widowControl/>
        <w:shd w:val="clear" w:color="auto" w:fill="FFFFFF"/>
        <w:suppressAutoHyphens w:val="0"/>
        <w:autoSpaceDE/>
        <w:jc w:val="both"/>
        <w:rPr>
          <w:rFonts w:ascii="Times New Roman" w:hAnsi="Times New Roman" w:cs="Times New Roman"/>
          <w:color w:val="000000"/>
          <w:kern w:val="0"/>
          <w:sz w:val="28"/>
          <w:szCs w:val="28"/>
        </w:rPr>
      </w:pPr>
      <w:r w:rsidRPr="00E95909">
        <w:rPr>
          <w:rFonts w:ascii="Times New Roman" w:hAnsi="Times New Roman" w:cs="Times New Roman"/>
          <w:color w:val="000000"/>
          <w:kern w:val="0"/>
          <w:sz w:val="28"/>
          <w:szCs w:val="28"/>
        </w:rPr>
        <w:t> </w:t>
      </w:r>
    </w:p>
    <w:p w:rsidR="00E95909" w:rsidRDefault="00E95909" w:rsidP="00ED058F">
      <w:pPr>
        <w:widowControl/>
        <w:shd w:val="clear" w:color="auto" w:fill="FFFFFF"/>
        <w:suppressAutoHyphens w:val="0"/>
        <w:autoSpaceDE/>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И.о. главы Администрации </w:t>
      </w:r>
    </w:p>
    <w:p w:rsidR="00ED058F" w:rsidRPr="00E95909" w:rsidRDefault="00E95909" w:rsidP="00E95909">
      <w:pPr>
        <w:widowControl/>
        <w:shd w:val="clear" w:color="auto" w:fill="FFFFFF"/>
        <w:tabs>
          <w:tab w:val="left" w:pos="6900"/>
        </w:tabs>
        <w:suppressAutoHyphens w:val="0"/>
        <w:autoSpaceDE/>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Ремонтненского</w:t>
      </w:r>
      <w:r w:rsidR="00ED058F" w:rsidRPr="00E95909">
        <w:rPr>
          <w:rFonts w:ascii="Times New Roman" w:hAnsi="Times New Roman" w:cs="Times New Roman"/>
          <w:color w:val="000000"/>
          <w:kern w:val="0"/>
          <w:sz w:val="28"/>
          <w:szCs w:val="28"/>
        </w:rPr>
        <w:t> </w:t>
      </w:r>
      <w:r>
        <w:rPr>
          <w:rFonts w:ascii="Times New Roman" w:hAnsi="Times New Roman" w:cs="Times New Roman"/>
          <w:color w:val="000000"/>
          <w:kern w:val="0"/>
          <w:sz w:val="28"/>
          <w:szCs w:val="28"/>
        </w:rPr>
        <w:t>сельского поселения</w:t>
      </w:r>
      <w:r>
        <w:rPr>
          <w:rFonts w:ascii="Times New Roman" w:hAnsi="Times New Roman" w:cs="Times New Roman"/>
          <w:color w:val="000000"/>
          <w:kern w:val="0"/>
          <w:sz w:val="28"/>
          <w:szCs w:val="28"/>
        </w:rPr>
        <w:tab/>
        <w:t>Г.В. Ханмирзаева</w:t>
      </w:r>
    </w:p>
    <w:p w:rsidR="00E406B7" w:rsidRDefault="00E406B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6513C7" w:rsidRDefault="006513C7" w:rsidP="00ED058F">
      <w:pPr>
        <w:widowControl/>
        <w:shd w:val="clear" w:color="auto" w:fill="FFFFFF"/>
        <w:suppressAutoHyphens w:val="0"/>
        <w:autoSpaceDE/>
        <w:jc w:val="both"/>
        <w:rPr>
          <w:rFonts w:ascii="Times New Roman" w:hAnsi="Times New Roman" w:cs="Times New Roman"/>
          <w:color w:val="000000"/>
          <w:kern w:val="0"/>
          <w:sz w:val="28"/>
          <w:szCs w:val="28"/>
        </w:rPr>
      </w:pPr>
    </w:p>
    <w:p w:rsidR="00ED058F" w:rsidRPr="00ED058F" w:rsidRDefault="00ED058F" w:rsidP="00ED058F">
      <w:pPr>
        <w:widowControl/>
        <w:shd w:val="clear" w:color="auto" w:fill="FFFFFF"/>
        <w:suppressAutoHyphens w:val="0"/>
        <w:autoSpaceDE/>
        <w:jc w:val="both"/>
        <w:rPr>
          <w:rFonts w:ascii="Times New Roman" w:hAnsi="Times New Roman" w:cs="Times New Roman"/>
          <w:i/>
          <w:color w:val="000000"/>
          <w:kern w:val="0"/>
          <w:sz w:val="18"/>
          <w:szCs w:val="18"/>
        </w:rPr>
      </w:pPr>
      <w:r w:rsidRPr="00ED058F">
        <w:rPr>
          <w:rFonts w:ascii="Times New Roman" w:hAnsi="Times New Roman" w:cs="Times New Roman"/>
          <w:i/>
          <w:color w:val="000000"/>
          <w:kern w:val="0"/>
          <w:sz w:val="18"/>
          <w:szCs w:val="18"/>
        </w:rPr>
        <w:t>Постановление вносит:</w:t>
      </w:r>
    </w:p>
    <w:p w:rsidR="00862953" w:rsidRPr="00E95909" w:rsidRDefault="00ED058F" w:rsidP="00E95909">
      <w:pPr>
        <w:widowControl/>
        <w:shd w:val="clear" w:color="auto" w:fill="FFFFFF"/>
        <w:tabs>
          <w:tab w:val="left" w:pos="5490"/>
        </w:tabs>
        <w:suppressAutoHyphens w:val="0"/>
        <w:autoSpaceDE/>
        <w:rPr>
          <w:rFonts w:ascii="Times New Roman" w:hAnsi="Times New Roman" w:cs="Times New Roman"/>
          <w:i/>
          <w:color w:val="000000"/>
          <w:kern w:val="0"/>
          <w:sz w:val="18"/>
          <w:szCs w:val="18"/>
        </w:rPr>
      </w:pPr>
      <w:r w:rsidRPr="00ED058F">
        <w:rPr>
          <w:rFonts w:ascii="Times New Roman" w:hAnsi="Times New Roman" w:cs="Times New Roman"/>
          <w:i/>
          <w:color w:val="000000"/>
          <w:kern w:val="0"/>
          <w:sz w:val="18"/>
          <w:szCs w:val="18"/>
        </w:rPr>
        <w:t>сектор по имущественным и земельным отношениям</w:t>
      </w:r>
      <w:r w:rsidR="00466429">
        <w:rPr>
          <w:rFonts w:ascii="Times New Roman" w:hAnsi="Times New Roman" w:cs="Times New Roman"/>
          <w:i/>
          <w:color w:val="000000"/>
          <w:kern w:val="0"/>
          <w:sz w:val="18"/>
          <w:szCs w:val="18"/>
        </w:rPr>
        <w:tab/>
      </w:r>
      <w:r w:rsidRPr="00ED058F">
        <w:rPr>
          <w:rFonts w:ascii="Times New Roman" w:hAnsi="Times New Roman" w:cs="Times New Roman"/>
          <w:color w:val="000000"/>
          <w:kern w:val="0"/>
        </w:rPr>
        <w:t xml:space="preserve">              </w:t>
      </w:r>
    </w:p>
    <w:p w:rsidR="006513C7" w:rsidRDefault="00ED058F" w:rsidP="00691CC3">
      <w:pPr>
        <w:widowControl/>
        <w:suppressAutoHyphens w:val="0"/>
        <w:autoSpaceDE/>
        <w:adjustRightInd w:val="0"/>
        <w:jc w:val="right"/>
        <w:rPr>
          <w:rFonts w:ascii="Times New Roman" w:hAnsi="Times New Roman" w:cs="Times New Roman"/>
          <w:color w:val="000000"/>
          <w:kern w:val="0"/>
        </w:rPr>
      </w:pPr>
      <w:r w:rsidRPr="00ED058F">
        <w:rPr>
          <w:rFonts w:ascii="Times New Roman" w:hAnsi="Times New Roman" w:cs="Times New Roman"/>
          <w:color w:val="000000"/>
          <w:kern w:val="0"/>
        </w:rPr>
        <w:t xml:space="preserve">    </w:t>
      </w:r>
    </w:p>
    <w:p w:rsidR="006513C7" w:rsidRDefault="006513C7" w:rsidP="00691CC3">
      <w:pPr>
        <w:widowControl/>
        <w:suppressAutoHyphens w:val="0"/>
        <w:autoSpaceDE/>
        <w:adjustRightInd w:val="0"/>
        <w:jc w:val="right"/>
        <w:rPr>
          <w:rFonts w:ascii="Times New Roman" w:hAnsi="Times New Roman" w:cs="Times New Roman"/>
          <w:color w:val="000000"/>
          <w:kern w:val="0"/>
        </w:rPr>
      </w:pPr>
    </w:p>
    <w:p w:rsidR="00ED058F" w:rsidRPr="00ED058F" w:rsidRDefault="00ED058F" w:rsidP="00691CC3">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color w:val="000000"/>
          <w:kern w:val="0"/>
        </w:rPr>
        <w:lastRenderedPageBreak/>
        <w:t xml:space="preserve">  </w:t>
      </w:r>
      <w:r w:rsidRPr="00ED058F">
        <w:rPr>
          <w:rFonts w:ascii="Times New Roman" w:hAnsi="Times New Roman" w:cs="Times New Roman"/>
          <w:bCs/>
          <w:kern w:val="0"/>
          <w:sz w:val="22"/>
          <w:szCs w:val="22"/>
        </w:rPr>
        <w:t>Приложение к постановлению</w:t>
      </w:r>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Администрации Ремонтненского сельского</w:t>
      </w:r>
    </w:p>
    <w:p w:rsidR="00ED058F" w:rsidRPr="00ED058F" w:rsidRDefault="00ED058F" w:rsidP="00ED058F">
      <w:pPr>
        <w:widowControl/>
        <w:suppressAutoHyphens w:val="0"/>
        <w:autoSpaceDE/>
        <w:adjustRightInd w:val="0"/>
        <w:jc w:val="right"/>
        <w:rPr>
          <w:rFonts w:ascii="Times New Roman" w:hAnsi="Times New Roman" w:cs="Times New Roman"/>
          <w:bCs/>
          <w:kern w:val="0"/>
          <w:sz w:val="22"/>
          <w:szCs w:val="22"/>
        </w:rPr>
      </w:pPr>
      <w:r w:rsidRPr="00ED058F">
        <w:rPr>
          <w:rFonts w:ascii="Times New Roman" w:hAnsi="Times New Roman" w:cs="Times New Roman"/>
          <w:bCs/>
          <w:kern w:val="0"/>
          <w:sz w:val="22"/>
          <w:szCs w:val="22"/>
        </w:rPr>
        <w:t xml:space="preserve"> поселения от </w:t>
      </w:r>
      <w:r w:rsidR="00E95909">
        <w:rPr>
          <w:rFonts w:ascii="Times New Roman" w:hAnsi="Times New Roman" w:cs="Times New Roman"/>
          <w:bCs/>
          <w:kern w:val="0"/>
          <w:sz w:val="22"/>
          <w:szCs w:val="22"/>
        </w:rPr>
        <w:t>10.11.2023</w:t>
      </w:r>
      <w:r w:rsidRPr="00ED058F">
        <w:rPr>
          <w:rFonts w:ascii="Times New Roman" w:hAnsi="Times New Roman" w:cs="Times New Roman"/>
          <w:bCs/>
          <w:kern w:val="0"/>
          <w:sz w:val="22"/>
          <w:szCs w:val="22"/>
        </w:rPr>
        <w:t xml:space="preserve"> № </w:t>
      </w:r>
      <w:r w:rsidR="00E95909">
        <w:rPr>
          <w:rFonts w:ascii="Times New Roman" w:hAnsi="Times New Roman" w:cs="Times New Roman"/>
          <w:bCs/>
          <w:kern w:val="0"/>
          <w:sz w:val="22"/>
          <w:szCs w:val="22"/>
        </w:rPr>
        <w:t>176</w:t>
      </w:r>
    </w:p>
    <w:p w:rsidR="00ED058F" w:rsidRDefault="00ED058F">
      <w:pPr>
        <w:spacing w:line="100" w:lineRule="atLeast"/>
        <w:jc w:val="center"/>
        <w:rPr>
          <w:rStyle w:val="FontStyle47"/>
          <w:rFonts w:cs="Times New Roman"/>
          <w:sz w:val="28"/>
          <w:szCs w:val="28"/>
        </w:rPr>
      </w:pP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Административный регламент  </w:t>
      </w:r>
    </w:p>
    <w:p w:rsidR="00ED058F" w:rsidRPr="00ED058F" w:rsidRDefault="00ED058F" w:rsidP="00ED058F">
      <w:pPr>
        <w:widowControl/>
        <w:suppressAutoHyphens w:val="0"/>
        <w:autoSpaceDE/>
        <w:ind w:firstLine="567"/>
        <w:jc w:val="center"/>
        <w:rPr>
          <w:rFonts w:ascii="Times New Roman" w:hAnsi="Times New Roman" w:cs="Times New Roman"/>
          <w:b/>
          <w:bCs/>
          <w:kern w:val="0"/>
        </w:rPr>
      </w:pPr>
      <w:r w:rsidRPr="00ED058F">
        <w:rPr>
          <w:rFonts w:ascii="Times New Roman" w:hAnsi="Times New Roman" w:cs="Times New Roman"/>
          <w:b/>
          <w:bCs/>
          <w:kern w:val="0"/>
        </w:rPr>
        <w:t xml:space="preserve">по предоставлению муниципальной услуги </w:t>
      </w:r>
    </w:p>
    <w:p w:rsidR="00ED058F" w:rsidRPr="00ED058F" w:rsidRDefault="00ED058F" w:rsidP="00E95909">
      <w:pPr>
        <w:widowControl/>
        <w:suppressAutoHyphens w:val="0"/>
        <w:autoSpaceDE/>
        <w:jc w:val="center"/>
        <w:rPr>
          <w:rFonts w:ascii="Times New Roman" w:hAnsi="Times New Roman" w:cs="Times New Roman"/>
          <w:b/>
          <w:kern w:val="0"/>
        </w:rPr>
      </w:pPr>
      <w:r w:rsidRPr="00ED058F">
        <w:rPr>
          <w:rFonts w:ascii="Times New Roman" w:hAnsi="Times New Roman" w:cs="Times New Roman"/>
          <w:b/>
          <w:kern w:val="0"/>
        </w:rPr>
        <w:t>«</w:t>
      </w:r>
      <w:r w:rsidR="00C62438" w:rsidRPr="00C62438">
        <w:rPr>
          <w:rFonts w:ascii="Times New Roman" w:hAnsi="Times New Roman" w:cs="Times New Roman"/>
          <w:b/>
          <w:kern w:val="0"/>
        </w:rPr>
        <w:t>Присвоение адреса объекту адресации, изменение и аннулирование такого адреса</w:t>
      </w:r>
      <w:r w:rsidRPr="00ED058F">
        <w:rPr>
          <w:rFonts w:ascii="Times New Roman" w:hAnsi="Times New Roman" w:cs="Times New Roman"/>
          <w:b/>
          <w:kern w:val="0"/>
        </w:rPr>
        <w:t>»</w:t>
      </w:r>
    </w:p>
    <w:p w:rsidR="00ED058F" w:rsidRDefault="00ED058F" w:rsidP="00ED058F">
      <w:pPr>
        <w:widowControl/>
        <w:suppressAutoHyphens w:val="0"/>
        <w:autoSpaceDE/>
        <w:rPr>
          <w:rFonts w:ascii="Times New Roman" w:hAnsi="Times New Roman" w:cs="Times New Roman"/>
          <w:b/>
          <w:bCs/>
          <w:kern w:val="0"/>
        </w:rPr>
      </w:pPr>
    </w:p>
    <w:p w:rsidR="00C62438" w:rsidRPr="00C62438" w:rsidRDefault="00C62438" w:rsidP="00C62438">
      <w:pPr>
        <w:widowControl/>
        <w:tabs>
          <w:tab w:val="left" w:pos="426"/>
          <w:tab w:val="left" w:pos="3263"/>
          <w:tab w:val="center" w:pos="4657"/>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1. Общие положения</w:t>
      </w:r>
    </w:p>
    <w:p w:rsidR="00C62438" w:rsidRPr="00C62438" w:rsidRDefault="00C62438" w:rsidP="00C62438">
      <w:pPr>
        <w:widowControl/>
        <w:tabs>
          <w:tab w:val="left" w:pos="426"/>
        </w:tabs>
        <w:suppressAutoHyphens w:val="0"/>
        <w:autoSpaceDE/>
        <w:jc w:val="both"/>
        <w:rPr>
          <w:rFonts w:ascii="Times New Roman" w:hAnsi="Times New Roman" w:cs="Times New Roman"/>
          <w:kern w:val="0"/>
          <w:sz w:val="16"/>
          <w:szCs w:val="16"/>
        </w:rPr>
      </w:pPr>
    </w:p>
    <w:p w:rsid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r>
        <w:rPr>
          <w:rFonts w:ascii="Times New Roman" w:hAnsi="Times New Roman" w:cs="Times New Roman"/>
          <w:b/>
          <w:kern w:val="0"/>
        </w:rPr>
        <w:tab/>
      </w:r>
      <w:r w:rsidRPr="00C62438">
        <w:rPr>
          <w:rFonts w:ascii="Times New Roman" w:hAnsi="Times New Roman" w:cs="Times New Roman"/>
          <w:b/>
          <w:kern w:val="0"/>
        </w:rPr>
        <w:t xml:space="preserve">Предмет регулирования </w:t>
      </w:r>
      <w:r>
        <w:rPr>
          <w:rFonts w:ascii="Times New Roman" w:hAnsi="Times New Roman" w:cs="Times New Roman"/>
          <w:b/>
          <w:kern w:val="0"/>
        </w:rPr>
        <w:tab/>
      </w:r>
    </w:p>
    <w:p w:rsidR="00C62438" w:rsidRPr="00C62438" w:rsidRDefault="00C62438" w:rsidP="00C62438">
      <w:pPr>
        <w:widowControl/>
        <w:tabs>
          <w:tab w:val="left" w:pos="0"/>
          <w:tab w:val="center" w:pos="5102"/>
          <w:tab w:val="left" w:pos="7005"/>
        </w:tabs>
        <w:suppressAutoHyphens w:val="0"/>
        <w:autoSpaceDE/>
        <w:ind w:firstLine="567"/>
        <w:rPr>
          <w:rFonts w:ascii="Times New Roman" w:hAnsi="Times New Roman" w:cs="Times New Roman"/>
          <w:b/>
          <w:kern w:val="0"/>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  </w:t>
      </w:r>
      <w:r w:rsidR="00C62438">
        <w:rPr>
          <w:rFonts w:ascii="Times New Roman" w:hAnsi="Times New Roman" w:cs="Times New Roman"/>
          <w:bCs/>
        </w:rPr>
        <w:t>1.1</w:t>
      </w:r>
      <w:r w:rsidRPr="00C62438">
        <w:rPr>
          <w:rFonts w:ascii="Times New Roman" w:hAnsi="Times New Roman" w:cs="Times New Roman"/>
          <w:bCs/>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w:t>
      </w:r>
      <w:r w:rsidR="00B86221">
        <w:rPr>
          <w:rFonts w:ascii="Times New Roman" w:hAnsi="Times New Roman" w:cs="Times New Roman"/>
          <w:bCs/>
        </w:rPr>
        <w:t>муниципальная у</w:t>
      </w:r>
      <w:r w:rsidRPr="00C62438">
        <w:rPr>
          <w:rFonts w:ascii="Times New Roman" w:hAnsi="Times New Roman" w:cs="Times New Roman"/>
          <w:bCs/>
        </w:rPr>
        <w:t xml:space="preserve">слуга) </w:t>
      </w:r>
      <w:r w:rsidRPr="00C62438">
        <w:rPr>
          <w:rFonts w:ascii="Times New Roman" w:hAnsi="Times New Roman" w:cs="Times New Roman"/>
        </w:rPr>
        <w:t xml:space="preserve">Администрацией  </w:t>
      </w:r>
      <w:r w:rsidR="00C62438">
        <w:rPr>
          <w:rFonts w:ascii="Times New Roman" w:hAnsi="Times New Roman" w:cs="Times New Roman"/>
        </w:rPr>
        <w:t>Ремонтненского</w:t>
      </w:r>
      <w:r w:rsidR="00C45B86" w:rsidRPr="00C62438">
        <w:rPr>
          <w:rFonts w:ascii="Times New Roman" w:hAnsi="Times New Roman" w:cs="Times New Roman"/>
        </w:rPr>
        <w:t xml:space="preserve"> сельского поселения</w:t>
      </w:r>
      <w:r w:rsidR="00FE6293" w:rsidRPr="00C62438">
        <w:rPr>
          <w:rFonts w:ascii="Times New Roman" w:hAnsi="Times New Roman" w:cs="Times New Roman"/>
          <w:bCs/>
        </w:rPr>
        <w:t xml:space="preserve"> </w:t>
      </w:r>
      <w:r w:rsidRPr="00C62438">
        <w:rPr>
          <w:rFonts w:ascii="Times New Roman" w:hAnsi="Times New Roman" w:cs="Times New Roman"/>
          <w:bCs/>
        </w:rPr>
        <w:t>(далее — Уполномоченн</w:t>
      </w:r>
      <w:r w:rsidR="009B6ED4">
        <w:rPr>
          <w:rFonts w:ascii="Times New Roman" w:hAnsi="Times New Roman" w:cs="Times New Roman"/>
          <w:bCs/>
        </w:rPr>
        <w:t>ый</w:t>
      </w:r>
      <w:r w:rsidRPr="00C62438">
        <w:rPr>
          <w:rFonts w:ascii="Times New Roman" w:hAnsi="Times New Roman" w:cs="Times New Roman"/>
          <w:bCs/>
        </w:rPr>
        <w:t xml:space="preserve"> орган).</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1.1.</w:t>
      </w:r>
      <w:r w:rsidR="00C62438">
        <w:rPr>
          <w:rFonts w:ascii="Times New Roman" w:hAnsi="Times New Roman" w:cs="Times New Roman"/>
          <w:bCs/>
        </w:rPr>
        <w:t>1.</w:t>
      </w:r>
      <w:r w:rsidRPr="00C62438">
        <w:rPr>
          <w:rFonts w:ascii="Times New Roman" w:hAnsi="Times New Roman" w:cs="Times New Roman"/>
          <w:bCs/>
        </w:rPr>
        <w:t xml:space="preserve"> Объектом адресации являются:</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а) здание (строение, за исклю</w:t>
      </w:r>
      <w:r w:rsidR="00BC2502" w:rsidRPr="00C62438">
        <w:rPr>
          <w:rFonts w:ascii="Times New Roman" w:hAnsi="Times New Roman" w:cs="Times New Roman"/>
          <w:bCs/>
        </w:rPr>
        <w:t>чением некапитального строения)</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 xml:space="preserve">б) сооружение (за исключением некапитального </w:t>
      </w:r>
      <w:r w:rsidR="00BC2502" w:rsidRPr="00C62438">
        <w:rPr>
          <w:rFonts w:ascii="Times New Roman" w:hAnsi="Times New Roman" w:cs="Times New Roman"/>
          <w:bCs/>
        </w:rPr>
        <w:t>сооружения и линейного объекта)</w:t>
      </w:r>
      <w:r w:rsidRPr="00C62438">
        <w:rPr>
          <w:rFonts w:ascii="Times New Roman" w:hAnsi="Times New Roman" w:cs="Times New Roman"/>
          <w:bCs/>
        </w:rPr>
        <w:t xml:space="preserve"> в том </w:t>
      </w:r>
      <w:r w:rsidR="00BC2502" w:rsidRPr="00C62438">
        <w:rPr>
          <w:rFonts w:ascii="Times New Roman" w:hAnsi="Times New Roman" w:cs="Times New Roman"/>
          <w:bCs/>
        </w:rPr>
        <w:t>числе,</w:t>
      </w:r>
      <w:r w:rsidRPr="00C62438">
        <w:rPr>
          <w:rFonts w:ascii="Times New Roman" w:hAnsi="Times New Roman" w:cs="Times New Roman"/>
          <w:bCs/>
        </w:rPr>
        <w:t xml:space="preserve"> строительство которого не завершено;</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F7F17" w:rsidRPr="00C62438" w:rsidRDefault="001F7F17" w:rsidP="001F7F17">
      <w:pPr>
        <w:ind w:firstLine="720"/>
        <w:jc w:val="both"/>
        <w:rPr>
          <w:rFonts w:ascii="Times New Roman" w:hAnsi="Times New Roman" w:cs="Times New Roman"/>
          <w:bCs/>
        </w:rPr>
      </w:pPr>
      <w:r w:rsidRPr="00C62438">
        <w:rPr>
          <w:rFonts w:ascii="Times New Roman" w:hAnsi="Times New Roman" w:cs="Times New Roman"/>
          <w:bCs/>
        </w:rPr>
        <w:t>г) помещение, являющееся частью объекта капитального строительства;</w:t>
      </w:r>
    </w:p>
    <w:p w:rsidR="00D957C4" w:rsidRDefault="001F7F17" w:rsidP="00D957C4">
      <w:pPr>
        <w:ind w:firstLine="720"/>
        <w:jc w:val="both"/>
        <w:rPr>
          <w:rFonts w:ascii="Times New Roman" w:hAnsi="Times New Roman" w:cs="Times New Roman"/>
          <w:bCs/>
        </w:rPr>
      </w:pPr>
      <w:r w:rsidRPr="00C62438">
        <w:rPr>
          <w:rFonts w:ascii="Times New Roman" w:hAnsi="Times New Roman" w:cs="Times New Roman"/>
          <w:bCs/>
        </w:rPr>
        <w:t>д) машино-место (за исключением машино-места, являющегося частью некапитального здания или сооружения).</w:t>
      </w:r>
    </w:p>
    <w:p w:rsidR="00087BA4" w:rsidRDefault="00087BA4" w:rsidP="00D957C4">
      <w:pPr>
        <w:ind w:firstLine="720"/>
        <w:jc w:val="both"/>
        <w:rPr>
          <w:rFonts w:ascii="Times New Roman" w:hAnsi="Times New Roman" w:cs="Times New Roman"/>
          <w:bCs/>
        </w:rPr>
      </w:pPr>
    </w:p>
    <w:p w:rsidR="00763C44" w:rsidRDefault="006F31C2" w:rsidP="006F31C2">
      <w:pPr>
        <w:tabs>
          <w:tab w:val="left" w:pos="4335"/>
        </w:tabs>
        <w:ind w:firstLine="567"/>
        <w:jc w:val="both"/>
        <w:rPr>
          <w:rFonts w:ascii="Times New Roman" w:hAnsi="Times New Roman" w:cs="Times New Roman"/>
          <w:b/>
          <w:bCs/>
        </w:rPr>
      </w:pPr>
      <w:r>
        <w:rPr>
          <w:rFonts w:ascii="Times New Roman" w:hAnsi="Times New Roman" w:cs="Times New Roman"/>
          <w:bCs/>
        </w:rPr>
        <w:tab/>
      </w:r>
      <w:r w:rsidR="00763C44" w:rsidRPr="00C62438">
        <w:rPr>
          <w:rFonts w:ascii="Times New Roman" w:hAnsi="Times New Roman" w:cs="Times New Roman"/>
          <w:b/>
          <w:bCs/>
        </w:rPr>
        <w:t xml:space="preserve">Круг </w:t>
      </w:r>
      <w:r w:rsidR="002929EC">
        <w:rPr>
          <w:rFonts w:ascii="Times New Roman" w:hAnsi="Times New Roman" w:cs="Times New Roman"/>
          <w:b/>
          <w:bCs/>
        </w:rPr>
        <w:t>з</w:t>
      </w:r>
      <w:r w:rsidR="00763C44" w:rsidRPr="00C62438">
        <w:rPr>
          <w:rFonts w:ascii="Times New Roman" w:hAnsi="Times New Roman" w:cs="Times New Roman"/>
          <w:b/>
          <w:bCs/>
        </w:rPr>
        <w:t>аявителей</w:t>
      </w:r>
    </w:p>
    <w:p w:rsidR="00C62438" w:rsidRPr="00C62438" w:rsidRDefault="00C62438" w:rsidP="00763C44">
      <w:pPr>
        <w:ind w:firstLine="720"/>
        <w:jc w:val="center"/>
        <w:rPr>
          <w:rFonts w:ascii="Times New Roman" w:hAnsi="Times New Roman" w:cs="Times New Roman"/>
          <w:b/>
          <w:bCs/>
        </w:rPr>
      </w:pPr>
    </w:p>
    <w:p w:rsidR="00763C44" w:rsidRPr="00C62438" w:rsidRDefault="00763C44" w:rsidP="003F18B8">
      <w:pPr>
        <w:ind w:firstLine="720"/>
        <w:jc w:val="both"/>
        <w:rPr>
          <w:rFonts w:ascii="Times New Roman" w:hAnsi="Times New Roman" w:cs="Times New Roman"/>
          <w:bCs/>
        </w:rPr>
      </w:pPr>
      <w:r w:rsidRPr="00C62438">
        <w:rPr>
          <w:rFonts w:ascii="Times New Roman" w:hAnsi="Times New Roman" w:cs="Times New Roman"/>
          <w:bCs/>
        </w:rPr>
        <w:t xml:space="preserve">1.2. Заявителями на получение </w:t>
      </w:r>
      <w:r w:rsidR="00B86221">
        <w:rPr>
          <w:rFonts w:ascii="Times New Roman" w:hAnsi="Times New Roman" w:cs="Times New Roman"/>
          <w:bCs/>
        </w:rPr>
        <w:t>муниципальной у</w:t>
      </w:r>
      <w:r w:rsidRPr="00C62438">
        <w:rPr>
          <w:rFonts w:ascii="Times New Roman" w:hAnsi="Times New Roman" w:cs="Times New Roman"/>
          <w:bCs/>
        </w:rPr>
        <w:t xml:space="preserve">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w:t>
      </w:r>
      <w:r w:rsidR="002929EC">
        <w:rPr>
          <w:rFonts w:ascii="Times New Roman" w:hAnsi="Times New Roman" w:cs="Times New Roman"/>
          <w:bCs/>
        </w:rPr>
        <w:t>з</w:t>
      </w:r>
      <w:r w:rsidRPr="00C62438">
        <w:rPr>
          <w:rFonts w:ascii="Times New Roman" w:hAnsi="Times New Roman" w:cs="Times New Roman"/>
          <w:bCs/>
        </w:rPr>
        <w:t>аявитель):</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1) </w:t>
      </w:r>
      <w:r w:rsidR="00763C44" w:rsidRPr="00C62438">
        <w:rPr>
          <w:rFonts w:ascii="Times New Roman" w:hAnsi="Times New Roman" w:cs="Times New Roman"/>
          <w:bCs/>
        </w:rPr>
        <w:t>собственники объекта адресации;</w:t>
      </w:r>
    </w:p>
    <w:p w:rsidR="00763C44" w:rsidRPr="00C62438" w:rsidRDefault="00C62438" w:rsidP="00763C44">
      <w:pPr>
        <w:ind w:firstLine="720"/>
        <w:jc w:val="both"/>
        <w:rPr>
          <w:rFonts w:ascii="Times New Roman" w:hAnsi="Times New Roman" w:cs="Times New Roman"/>
          <w:bCs/>
        </w:rPr>
      </w:pPr>
      <w:r>
        <w:rPr>
          <w:rFonts w:ascii="Times New Roman" w:hAnsi="Times New Roman" w:cs="Times New Roman"/>
          <w:bCs/>
        </w:rPr>
        <w:t xml:space="preserve">2) </w:t>
      </w:r>
      <w:r w:rsidR="00763C44" w:rsidRPr="00C62438">
        <w:rPr>
          <w:rFonts w:ascii="Times New Roman" w:hAnsi="Times New Roman" w:cs="Times New Roman"/>
          <w:bCs/>
        </w:rPr>
        <w:t>лица, обладающие одним из следующих вещных прав на объект адресации:</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хозяйственного ведения;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оперативного управления;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пожизненно наследуемого владения;</w:t>
      </w:r>
    </w:p>
    <w:p w:rsidR="00763C44" w:rsidRPr="00C62438" w:rsidRDefault="00763C44" w:rsidP="00763C44">
      <w:pPr>
        <w:ind w:firstLine="720"/>
        <w:jc w:val="both"/>
        <w:rPr>
          <w:rFonts w:ascii="Times New Roman" w:hAnsi="Times New Roman" w:cs="Times New Roman"/>
          <w:bCs/>
        </w:rPr>
      </w:pPr>
      <w:r w:rsidRPr="00C62438">
        <w:rPr>
          <w:rFonts w:ascii="Times New Roman" w:hAnsi="Times New Roman" w:cs="Times New Roman"/>
          <w:bCs/>
        </w:rPr>
        <w:t>право постоянного (бессрочного) пользования;</w:t>
      </w:r>
    </w:p>
    <w:p w:rsidR="003F18B8" w:rsidRPr="00C62438" w:rsidRDefault="00D74474" w:rsidP="00763C44">
      <w:pPr>
        <w:ind w:firstLine="720"/>
        <w:jc w:val="both"/>
        <w:rPr>
          <w:rFonts w:ascii="Times New Roman" w:hAnsi="Times New Roman" w:cs="Times New Roman"/>
          <w:bCs/>
        </w:rPr>
      </w:pPr>
      <w:r w:rsidRPr="00C62438">
        <w:rPr>
          <w:rFonts w:ascii="Times New Roman" w:hAnsi="Times New Roman" w:cs="Times New Roman"/>
          <w:bCs/>
        </w:rPr>
        <w:t>3</w:t>
      </w:r>
      <w:r w:rsidR="00C62438">
        <w:rPr>
          <w:rFonts w:ascii="Times New Roman" w:hAnsi="Times New Roman" w:cs="Times New Roman"/>
          <w:bCs/>
        </w:rPr>
        <w:t xml:space="preserve">) </w:t>
      </w:r>
      <w:r w:rsidR="00236216" w:rsidRPr="00C62438">
        <w:rPr>
          <w:rFonts w:ascii="Times New Roman" w:hAnsi="Times New Roman" w:cs="Times New Roman"/>
          <w:bCs/>
        </w:rPr>
        <w:t>с</w:t>
      </w:r>
      <w:r w:rsidR="003F18B8" w:rsidRPr="00C62438">
        <w:rPr>
          <w:rFonts w:ascii="Times New Roman" w:hAnsi="Times New Roman" w:cs="Times New Roman"/>
          <w:bCs/>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4)</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представители </w:t>
      </w:r>
      <w:r w:rsidR="002929EC">
        <w:rPr>
          <w:rFonts w:ascii="Times New Roman" w:hAnsi="Times New Roman" w:cs="Times New Roman"/>
          <w:bCs/>
        </w:rPr>
        <w:t>з</w:t>
      </w:r>
      <w:r w:rsidR="00763C44" w:rsidRPr="00C62438">
        <w:rPr>
          <w:rFonts w:ascii="Times New Roman" w:hAnsi="Times New Roman" w:cs="Times New Roman"/>
          <w:bCs/>
        </w:rPr>
        <w:t>аявителя, действующие в силу полномочий, основанных на оформленной в установленном законодательством порядке доверенности;</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5</w:t>
      </w:r>
      <w:r w:rsidR="00C62438">
        <w:rPr>
          <w:rFonts w:ascii="Times New Roman" w:hAnsi="Times New Roman" w:cs="Times New Roman"/>
          <w:bCs/>
        </w:rPr>
        <w:t xml:space="preserve">) </w:t>
      </w:r>
      <w:r w:rsidR="00763C44" w:rsidRPr="00C62438">
        <w:rPr>
          <w:rFonts w:ascii="Times New Roman" w:hAnsi="Times New Roman" w:cs="Times New Roman"/>
          <w:bC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6</w:t>
      </w:r>
      <w:r w:rsidR="00C62438">
        <w:rPr>
          <w:rFonts w:ascii="Times New Roman" w:hAnsi="Times New Roman" w:cs="Times New Roman"/>
          <w:bCs/>
        </w:rPr>
        <w:t xml:space="preserve">) </w:t>
      </w:r>
      <w:r w:rsidR="00763C44" w:rsidRPr="00C62438">
        <w:rPr>
          <w:rFonts w:ascii="Times New Roman" w:hAnsi="Times New Roman" w:cs="Times New Roman"/>
          <w:bCs/>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63C44" w:rsidRPr="00C62438" w:rsidRDefault="003F18B8" w:rsidP="00763C44">
      <w:pPr>
        <w:ind w:firstLine="720"/>
        <w:jc w:val="both"/>
        <w:rPr>
          <w:rFonts w:ascii="Times New Roman" w:hAnsi="Times New Roman" w:cs="Times New Roman"/>
          <w:bCs/>
        </w:rPr>
      </w:pPr>
      <w:r w:rsidRPr="00C62438">
        <w:rPr>
          <w:rFonts w:ascii="Times New Roman" w:hAnsi="Times New Roman" w:cs="Times New Roman"/>
          <w:bCs/>
        </w:rPr>
        <w:t>7</w:t>
      </w:r>
      <w:r w:rsidR="00763C44" w:rsidRPr="00C62438">
        <w:rPr>
          <w:rFonts w:ascii="Times New Roman" w:hAnsi="Times New Roman" w:cs="Times New Roman"/>
          <w:bCs/>
        </w:rPr>
        <w:t xml:space="preserve">) кадастровый инженер, выполняющий на основании документа, предусмотренного </w:t>
      </w:r>
      <w:r w:rsidR="00763C44" w:rsidRPr="00C62438">
        <w:rPr>
          <w:rFonts w:ascii="Times New Roman" w:hAnsi="Times New Roman" w:cs="Times New Roman"/>
          <w:bCs/>
        </w:rPr>
        <w:lastRenderedPageBreak/>
        <w:t>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3C44" w:rsidRPr="00C62438" w:rsidRDefault="00763C44" w:rsidP="00763C44">
      <w:pPr>
        <w:ind w:firstLine="720"/>
        <w:jc w:val="center"/>
        <w:rPr>
          <w:rFonts w:ascii="Times New Roman" w:hAnsi="Times New Roman" w:cs="Times New Roman"/>
          <w:b/>
          <w:bCs/>
        </w:rPr>
      </w:pPr>
    </w:p>
    <w:p w:rsidR="00C62438" w:rsidRPr="00C62438" w:rsidRDefault="00C62438" w:rsidP="00C62438">
      <w:pPr>
        <w:widowControl/>
        <w:tabs>
          <w:tab w:val="left" w:pos="426"/>
        </w:tabs>
        <w:suppressAutoHyphens w:val="0"/>
        <w:autoSpaceDE/>
        <w:ind w:firstLine="567"/>
        <w:jc w:val="center"/>
        <w:rPr>
          <w:rFonts w:ascii="Times New Roman" w:hAnsi="Times New Roman" w:cs="Times New Roman"/>
          <w:b/>
          <w:kern w:val="0"/>
        </w:rPr>
      </w:pPr>
      <w:r w:rsidRPr="00C62438">
        <w:rPr>
          <w:rFonts w:ascii="Times New Roman" w:hAnsi="Times New Roman" w:cs="Times New Roman"/>
          <w:b/>
          <w:kern w:val="0"/>
        </w:rPr>
        <w:t xml:space="preserve">Требования к порядку информирования о предоставлении муниципальной услуги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C62438">
      <w:pPr>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1.3.  Порядок информирования муниципальной услуги.</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Сведения о местонахождении, контактных телефонах (телефонах для справок), интернет - адресах, адресах электронной почты (Приложение № 1).</w:t>
      </w:r>
      <w:r w:rsidRPr="00C62438">
        <w:rPr>
          <w:rFonts w:ascii="Times New Roman" w:hAnsi="Times New Roman" w:cs="Times New Roman"/>
          <w:kern w:val="0"/>
        </w:rPr>
        <w:tab/>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 xml:space="preserve">1.4. Порядок информирования о правилах предоставления муниципальной услуги:     </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1) информация о муниципальной услуге предоставляется:</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при личном письменном или устном обращении заявителя в Администрацию Ремонтненского сельского поселения (далее - Администрация);</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МАУ Ремонтненского района «Многофункциональный центр по предоставлению государственных и муниципальных услуг» (далее – МАУ «МФЦ»);</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по электронной почте;</w:t>
      </w:r>
    </w:p>
    <w:p w:rsidR="00C62438" w:rsidRPr="00C62438" w:rsidRDefault="00C62438" w:rsidP="00C62438">
      <w:pPr>
        <w:widowControl/>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в федеральной государственной информационной системе Единый портал государственных и муниципальных услуг (функций) (далее – ЕПГУ);</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rPr>
      </w:pPr>
      <w:r w:rsidRPr="00C62438">
        <w:rPr>
          <w:rFonts w:ascii="Times New Roman" w:hAnsi="Times New Roman" w:cs="Times New Roman"/>
          <w:kern w:val="0"/>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C62438" w:rsidRPr="00C62438" w:rsidRDefault="00C62438" w:rsidP="00C62438">
      <w:pPr>
        <w:widowControl/>
        <w:tabs>
          <w:tab w:val="left" w:pos="426"/>
        </w:tabs>
        <w:suppressAutoHyphens w:val="0"/>
        <w:autoSpaceDE/>
        <w:ind w:firstLine="709"/>
        <w:jc w:val="both"/>
        <w:outlineLvl w:val="0"/>
        <w:rPr>
          <w:rFonts w:ascii="Times New Roman" w:eastAsia="Arial Unicode MS" w:hAnsi="Times New Roman" w:cs="Times New Roman"/>
          <w:kern w:val="0"/>
        </w:rPr>
      </w:pPr>
      <w:r w:rsidRPr="00C62438">
        <w:rPr>
          <w:rFonts w:ascii="Times New Roman" w:hAnsi="Times New Roman" w:cs="Times New Roman"/>
          <w:kern w:val="0"/>
        </w:rPr>
        <w:t>2) у</w:t>
      </w:r>
      <w:r w:rsidRPr="00C62438">
        <w:rPr>
          <w:rFonts w:ascii="Times New Roman" w:eastAsia="Arial Unicode MS" w:hAnsi="Times New Roman" w:cs="Times New Roman"/>
          <w:kern w:val="0"/>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C62438">
        <w:rPr>
          <w:rFonts w:ascii="Times New Roman" w:hAnsi="Times New Roman" w:cs="Times New Roman"/>
          <w:kern w:val="0"/>
        </w:rPr>
        <w:t xml:space="preserve"> </w:t>
      </w:r>
      <w:hyperlink r:id="rId8" w:history="1">
        <w:r w:rsidRPr="00C62438">
          <w:rPr>
            <w:rFonts w:ascii="Times New Roman" w:eastAsia="Arial Unicode MS" w:hAnsi="Times New Roman" w:cs="Times New Roman"/>
            <w:color w:val="0000FF"/>
            <w:kern w:val="0"/>
            <w:u w:val="single"/>
          </w:rPr>
          <w:t>http://</w:t>
        </w:r>
        <w:r w:rsidRPr="00C62438">
          <w:rPr>
            <w:rFonts w:ascii="Times New Roman" w:eastAsia="Arial Unicode MS" w:hAnsi="Times New Roman" w:cs="Times New Roman"/>
            <w:color w:val="0000FF"/>
            <w:kern w:val="0"/>
            <w:u w:val="single"/>
            <w:lang w:val="en-US"/>
          </w:rPr>
          <w:t>remontnenskoe</w:t>
        </w:r>
        <w:r w:rsidRPr="00C62438">
          <w:rPr>
            <w:rFonts w:ascii="Times New Roman" w:eastAsia="Arial Unicode MS" w:hAnsi="Times New Roman" w:cs="Times New Roman"/>
            <w:color w:val="0000FF"/>
            <w:kern w:val="0"/>
            <w:u w:val="single"/>
          </w:rPr>
          <w:t>.ru</w:t>
        </w:r>
      </w:hyperlink>
      <w:r w:rsidRPr="00C62438">
        <w:rPr>
          <w:rFonts w:ascii="Times New Roman" w:eastAsia="Arial Unicode MS" w:hAnsi="Times New Roman" w:cs="Times New Roman"/>
          <w:kern w:val="0"/>
        </w:rPr>
        <w:t xml:space="preserve">, на Портале сети МАУ «МФЦ»: </w:t>
      </w:r>
      <w:hyperlink r:id="rId9" w:history="1">
        <w:r w:rsidRPr="00C62438">
          <w:rPr>
            <w:rFonts w:ascii="Times New Roman" w:eastAsia="Arial Unicode MS" w:hAnsi="Times New Roman" w:cs="Times New Roman"/>
            <w:color w:val="0000FF"/>
            <w:kern w:val="0"/>
            <w:u w:val="single"/>
          </w:rPr>
          <w:t>http://remontnoe.mfc61.ru/</w:t>
        </w:r>
      </w:hyperlink>
      <w:r w:rsidRPr="00C62438">
        <w:rPr>
          <w:rFonts w:ascii="Times New Roman" w:eastAsia="Arial Unicode MS" w:hAnsi="Times New Roman" w:cs="Times New Roman"/>
          <w:kern w:val="0"/>
        </w:rPr>
        <w:t>;</w:t>
      </w:r>
    </w:p>
    <w:p w:rsidR="00C62438" w:rsidRPr="00C62438" w:rsidRDefault="00C62438" w:rsidP="00C62438">
      <w:pPr>
        <w:widowControl/>
        <w:tabs>
          <w:tab w:val="left" w:pos="426"/>
        </w:tabs>
        <w:suppressAutoHyphens w:val="0"/>
        <w:autoSpaceDE/>
        <w:ind w:firstLine="709"/>
        <w:jc w:val="both"/>
        <w:rPr>
          <w:rFonts w:ascii="Times New Roman" w:hAnsi="Times New Roman" w:cs="Times New Roman"/>
          <w:kern w:val="0"/>
          <w:u w:val="single"/>
        </w:rPr>
      </w:pPr>
      <w:r w:rsidRPr="00C62438">
        <w:rPr>
          <w:rFonts w:ascii="Times New Roman" w:hAnsi="Times New Roman" w:cs="Times New Roman"/>
          <w:kern w:val="0"/>
        </w:rPr>
        <w:t>3)</w:t>
      </w:r>
      <w:r w:rsidRPr="00C62438">
        <w:rPr>
          <w:rFonts w:ascii="Times New Roman" w:hAnsi="Times New Roman" w:cs="Times New Roman"/>
          <w:bCs/>
          <w:kern w:val="0"/>
        </w:rPr>
        <w:t xml:space="preserve"> </w:t>
      </w:r>
      <w:r w:rsidRPr="00C62438">
        <w:rPr>
          <w:rFonts w:ascii="Times New Roman" w:hAnsi="Times New Roman" w:cs="Times New Roman"/>
          <w:kern w:val="0"/>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bCs/>
          <w:kern w:val="0"/>
          <w:lang w:eastAsia="ar-SA"/>
        </w:rPr>
      </w:pPr>
      <w:r w:rsidRPr="00C62438">
        <w:rPr>
          <w:rFonts w:ascii="Times New Roman" w:eastAsia="Arial" w:hAnsi="Times New Roman" w:cs="Times New Roman"/>
          <w:bCs/>
          <w:kern w:val="0"/>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C62438">
        <w:rPr>
          <w:rFonts w:ascii="Times New Roman" w:hAnsi="Times New Roman" w:cs="Times New Roman"/>
          <w:kern w:val="0"/>
        </w:rPr>
        <w:t>родажи земельного участка,</w:t>
      </w:r>
      <w:r w:rsidRPr="00C62438">
        <w:rPr>
          <w:rFonts w:ascii="Times New Roman" w:hAnsi="Times New Roman" w:cs="Times New Roman"/>
          <w:bCs/>
          <w:kern w:val="0"/>
        </w:rPr>
        <w:t xml:space="preserve"> без проведения торгов</w:t>
      </w:r>
      <w:r w:rsidRPr="00C62438">
        <w:rPr>
          <w:rFonts w:ascii="Times New Roman" w:eastAsia="Arial" w:hAnsi="Times New Roman" w:cs="Times New Roman"/>
          <w:bCs/>
          <w:kern w:val="0"/>
          <w:lang w:eastAsia="ar-SA"/>
        </w:rPr>
        <w:t>;</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б) довести основные положения имеющихся законодательных и нормативно-правовых актов, инструкций и правил;</w:t>
      </w:r>
    </w:p>
    <w:p w:rsidR="00862953"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в) выработать и довести до заявителя конкретные рекомендации по решению заявленного вопроса;</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62438" w:rsidRPr="00C62438" w:rsidRDefault="00C62438" w:rsidP="00C62438">
      <w:pPr>
        <w:widowControl/>
        <w:tabs>
          <w:tab w:val="left" w:pos="426"/>
        </w:tabs>
        <w:suppressAutoHyphens w:val="0"/>
        <w:autoSpaceDE/>
        <w:ind w:firstLine="709"/>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е) время разговора не должно превышать 10 минут.</w:t>
      </w:r>
    </w:p>
    <w:p w:rsidR="00C62438" w:rsidRPr="00C62438" w:rsidRDefault="00C62438" w:rsidP="00C62438">
      <w:pPr>
        <w:widowControl/>
        <w:tabs>
          <w:tab w:val="left" w:pos="426"/>
        </w:tabs>
        <w:suppressAutoHyphens w:val="0"/>
        <w:autoSpaceDE/>
        <w:jc w:val="both"/>
        <w:rPr>
          <w:rFonts w:ascii="Times New Roman" w:eastAsia="Arial" w:hAnsi="Times New Roman" w:cs="Times New Roman"/>
          <w:kern w:val="0"/>
          <w:lang w:eastAsia="ar-SA"/>
        </w:rPr>
      </w:pPr>
      <w:r w:rsidRPr="00C62438">
        <w:rPr>
          <w:rFonts w:ascii="Times New Roman" w:eastAsia="Arial" w:hAnsi="Times New Roman" w:cs="Times New Roman"/>
          <w:kern w:val="0"/>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C62438" w:rsidRPr="00C62438" w:rsidRDefault="00C62438" w:rsidP="00C62438">
      <w:pPr>
        <w:tabs>
          <w:tab w:val="left" w:pos="426"/>
        </w:tabs>
        <w:suppressAutoHyphens w:val="0"/>
        <w:autoSpaceDE/>
        <w:jc w:val="both"/>
        <w:rPr>
          <w:rFonts w:ascii="Times New Roman" w:hAnsi="Times New Roman" w:cs="Times New Roman"/>
          <w:kern w:val="0"/>
          <w:sz w:val="16"/>
          <w:szCs w:val="16"/>
        </w:rPr>
      </w:pPr>
    </w:p>
    <w:p w:rsidR="00C62438" w:rsidRPr="00C62438" w:rsidRDefault="00C62438" w:rsidP="006F31C2">
      <w:pPr>
        <w:widowControl/>
        <w:suppressAutoHyphens w:val="0"/>
        <w:autoSpaceDE/>
        <w:ind w:firstLine="709"/>
        <w:jc w:val="center"/>
        <w:rPr>
          <w:rFonts w:ascii="Times New Roman" w:hAnsi="Times New Roman" w:cs="Times New Roman"/>
          <w:b/>
          <w:kern w:val="0"/>
        </w:rPr>
      </w:pPr>
      <w:r w:rsidRPr="00C62438">
        <w:rPr>
          <w:rFonts w:ascii="Times New Roman" w:hAnsi="Times New Roman" w:cs="Times New Roman"/>
          <w:b/>
          <w:kern w:val="0"/>
        </w:rPr>
        <w:t>2. Стандарт предоставления муниципальной услуги</w:t>
      </w:r>
    </w:p>
    <w:p w:rsidR="00C62438" w:rsidRPr="00C62438" w:rsidRDefault="00C62438" w:rsidP="00C62438">
      <w:pPr>
        <w:widowControl/>
        <w:suppressAutoHyphens w:val="0"/>
        <w:autoSpaceDE/>
        <w:rPr>
          <w:rFonts w:ascii="Times New Roman" w:hAnsi="Times New Roman" w:cs="Times New Roman"/>
          <w:b/>
          <w:kern w:val="0"/>
          <w:sz w:val="16"/>
          <w:szCs w:val="16"/>
        </w:rPr>
      </w:pPr>
    </w:p>
    <w:p w:rsidR="00C62438" w:rsidRDefault="00C62438" w:rsidP="006F31C2">
      <w:pPr>
        <w:widowControl/>
        <w:suppressAutoHyphens w:val="0"/>
        <w:autoSpaceDE/>
        <w:ind w:firstLine="567"/>
        <w:jc w:val="center"/>
        <w:rPr>
          <w:rFonts w:ascii="Times New Roman" w:eastAsia="Arial" w:hAnsi="Times New Roman" w:cs="Times New Roman"/>
          <w:b/>
          <w:kern w:val="0"/>
          <w:lang w:eastAsia="ar-SA"/>
        </w:rPr>
      </w:pPr>
      <w:r w:rsidRPr="00C62438">
        <w:rPr>
          <w:rFonts w:ascii="Times New Roman" w:eastAsia="Arial" w:hAnsi="Times New Roman" w:cs="Times New Roman"/>
          <w:b/>
          <w:kern w:val="0"/>
          <w:lang w:eastAsia="ar-SA"/>
        </w:rPr>
        <w:t>Наименование муниципальной услуги</w:t>
      </w:r>
    </w:p>
    <w:p w:rsidR="006F31C2" w:rsidRDefault="006F31C2" w:rsidP="00C62438">
      <w:pPr>
        <w:widowControl/>
        <w:suppressAutoHyphens w:val="0"/>
        <w:autoSpaceDE/>
        <w:jc w:val="center"/>
        <w:rPr>
          <w:rFonts w:ascii="Times New Roman" w:eastAsia="Arial" w:hAnsi="Times New Roman" w:cs="Times New Roman"/>
          <w:b/>
          <w:kern w:val="0"/>
          <w:lang w:eastAsia="ar-SA"/>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2.1. «Присвоение адреса объекту адресации, изменение и аннулирование такого адреса». </w:t>
      </w:r>
    </w:p>
    <w:p w:rsidR="009035FD" w:rsidRPr="00C62438" w:rsidRDefault="009035FD" w:rsidP="009035FD">
      <w:pPr>
        <w:ind w:firstLine="720"/>
        <w:jc w:val="both"/>
        <w:rPr>
          <w:rFonts w:ascii="Times New Roman" w:hAnsi="Times New Roman" w:cs="Times New Roman"/>
          <w:bCs/>
        </w:rPr>
      </w:pPr>
    </w:p>
    <w:p w:rsidR="00B86221" w:rsidRDefault="00B86221" w:rsidP="006F31C2">
      <w:pPr>
        <w:pStyle w:val="ConsPlusCell"/>
        <w:ind w:firstLine="567"/>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B86221" w:rsidRDefault="00B86221" w:rsidP="00B86221">
      <w:pPr>
        <w:pStyle w:val="ConsPlusCell"/>
        <w:rPr>
          <w:rFonts w:ascii="Times New Roman" w:hAnsi="Times New Roman" w:cs="Times New Roman"/>
          <w:b/>
          <w:sz w:val="24"/>
          <w:szCs w:val="24"/>
        </w:rPr>
      </w:pPr>
    </w:p>
    <w:p w:rsidR="00B86221" w:rsidRPr="00800B08" w:rsidRDefault="00B86221" w:rsidP="00B86221">
      <w:pPr>
        <w:pStyle w:val="ConsPlusCell"/>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 Муниципальная услугу предоставляется Администрацией Ремонтненского сельского поселения.</w:t>
      </w:r>
    </w:p>
    <w:p w:rsidR="00B86221" w:rsidRPr="00800B08" w:rsidRDefault="00B86221" w:rsidP="00B86221">
      <w:pPr>
        <w:pStyle w:val="ConsPlusCell"/>
        <w:ind w:firstLine="709"/>
        <w:jc w:val="both"/>
        <w:rPr>
          <w:rFonts w:ascii="Times New Roman" w:hAnsi="Times New Roman" w:cs="Times New Roman"/>
          <w:sz w:val="24"/>
          <w:szCs w:val="24"/>
          <w:lang w:eastAsia="ru-RU"/>
        </w:rPr>
      </w:pPr>
      <w:r w:rsidRPr="00800B08">
        <w:rPr>
          <w:rFonts w:ascii="Times New Roman" w:hAnsi="Times New Roman" w:cs="Times New Roman"/>
          <w:sz w:val="24"/>
          <w:szCs w:val="24"/>
          <w:lang w:eastAsia="ru-RU"/>
        </w:rPr>
        <w:t>2.3. В предоставлении муниципальной услуги принимают участие: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оператором федеральной информационной адресной системы (далее</w:t>
      </w:r>
      <w:r w:rsidR="00B86221">
        <w:rPr>
          <w:rFonts w:ascii="Times New Roman" w:hAnsi="Times New Roman" w:cs="Times New Roman"/>
          <w:bCs/>
        </w:rPr>
        <w:t xml:space="preserve"> -</w:t>
      </w:r>
      <w:r w:rsidRPr="00C62438">
        <w:rPr>
          <w:rFonts w:ascii="Times New Roman" w:hAnsi="Times New Roman" w:cs="Times New Roman"/>
          <w:bCs/>
        </w:rPr>
        <w:t xml:space="preserve"> Оператор ФИАС);</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В</w:t>
      </w:r>
      <w:r w:rsidR="0049442B">
        <w:rPr>
          <w:rFonts w:ascii="Times New Roman" w:hAnsi="Times New Roman" w:cs="Times New Roman"/>
          <w:bCs/>
        </w:rPr>
        <w:t xml:space="preserve"> </w:t>
      </w:r>
      <w:r w:rsidRPr="00C62438">
        <w:rPr>
          <w:rFonts w:ascii="Times New Roman" w:hAnsi="Times New Roman" w:cs="Times New Roman"/>
          <w:bCs/>
        </w:rPr>
        <w:t xml:space="preserve">предоставлении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w:t>
      </w:r>
      <w:r w:rsidR="00BC2502" w:rsidRPr="00C62438">
        <w:rPr>
          <w:rFonts w:ascii="Times New Roman" w:hAnsi="Times New Roman" w:cs="Times New Roman"/>
          <w:bCs/>
        </w:rPr>
        <w:t>может принима</w:t>
      </w:r>
      <w:r w:rsidRPr="00C62438">
        <w:rPr>
          <w:rFonts w:ascii="Times New Roman" w:hAnsi="Times New Roman" w:cs="Times New Roman"/>
          <w:bCs/>
        </w:rPr>
        <w:t>т</w:t>
      </w:r>
      <w:r w:rsidR="00BC2502" w:rsidRPr="00C62438">
        <w:rPr>
          <w:rFonts w:ascii="Times New Roman" w:hAnsi="Times New Roman" w:cs="Times New Roman"/>
          <w:bCs/>
        </w:rPr>
        <w:t xml:space="preserve">ь участие </w:t>
      </w:r>
      <w:r w:rsidRPr="00C62438">
        <w:rPr>
          <w:rFonts w:ascii="Times New Roman" w:hAnsi="Times New Roman" w:cs="Times New Roman"/>
          <w:bCs/>
        </w:rPr>
        <w:t xml:space="preserve">многофункциональные центры </w:t>
      </w:r>
      <w:r w:rsidR="00BC2502" w:rsidRPr="00C62438">
        <w:rPr>
          <w:rFonts w:ascii="Times New Roman" w:hAnsi="Times New Roman" w:cs="Times New Roman"/>
          <w:bCs/>
        </w:rPr>
        <w:t>(</w:t>
      </w:r>
      <w:r w:rsidRPr="00C62438">
        <w:rPr>
          <w:rFonts w:ascii="Times New Roman" w:hAnsi="Times New Roman" w:cs="Times New Roman"/>
          <w:bCs/>
        </w:rPr>
        <w:t>при наличии соответствующего соглашения о взаимодействии).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При предоставлении муниципальной услуги </w:t>
      </w:r>
      <w:r w:rsidR="00691CC3">
        <w:rPr>
          <w:rFonts w:ascii="Times New Roman" w:hAnsi="Times New Roman" w:cs="Times New Roman"/>
          <w:bCs/>
        </w:rPr>
        <w:t>Администрация Ремонтненского сельского поселения</w:t>
      </w:r>
      <w:r w:rsidRPr="00C62438">
        <w:rPr>
          <w:rFonts w:ascii="Times New Roman" w:hAnsi="Times New Roman" w:cs="Times New Roman"/>
          <w:bCs/>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2.4. При предоставлении </w:t>
      </w:r>
      <w:r w:rsidR="00691CC3">
        <w:rPr>
          <w:rFonts w:ascii="Times New Roman" w:hAnsi="Times New Roman" w:cs="Times New Roman"/>
          <w:bCs/>
        </w:rPr>
        <w:t>муниципальной услуги Администрации Ремонтненского сельского поселения</w:t>
      </w:r>
      <w:r w:rsidRPr="00C62438">
        <w:rPr>
          <w:rFonts w:ascii="Times New Roman" w:hAnsi="Times New Roman" w:cs="Times New Roman"/>
          <w:bCs/>
        </w:rPr>
        <w:t xml:space="preserve"> запрещается требовать от </w:t>
      </w:r>
      <w:r w:rsidR="002929EC">
        <w:rPr>
          <w:rFonts w:ascii="Times New Roman" w:hAnsi="Times New Roman" w:cs="Times New Roman"/>
          <w:bCs/>
        </w:rPr>
        <w:t>з</w:t>
      </w:r>
      <w:r w:rsidRPr="00C62438">
        <w:rPr>
          <w:rFonts w:ascii="Times New Roman" w:hAnsi="Times New Roman" w:cs="Times New Roman"/>
          <w:bCs/>
        </w:rPr>
        <w:t xml:space="preserve">аявителя осуществления действий, в том числе согласований, необходимых для получения </w:t>
      </w:r>
      <w:r w:rsidR="00691CC3">
        <w:rPr>
          <w:rFonts w:ascii="Times New Roman" w:hAnsi="Times New Roman" w:cs="Times New Roman"/>
          <w:bCs/>
        </w:rPr>
        <w:t>муниципальной у</w:t>
      </w:r>
      <w:r w:rsidRPr="00C62438">
        <w:rPr>
          <w:rFonts w:ascii="Times New Roman" w:hAnsi="Times New Roman" w:cs="Times New Roman"/>
          <w:bCs/>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691CC3">
        <w:rPr>
          <w:rFonts w:ascii="Times New Roman" w:hAnsi="Times New Roman" w:cs="Times New Roman"/>
          <w:bCs/>
        </w:rPr>
        <w:t>язательными для предоставления муниципальной у</w:t>
      </w:r>
      <w:r w:rsidRPr="00C62438">
        <w:rPr>
          <w:rFonts w:ascii="Times New Roman" w:hAnsi="Times New Roman" w:cs="Times New Roman"/>
          <w:bCs/>
        </w:rPr>
        <w:t>слуги.</w:t>
      </w:r>
    </w:p>
    <w:p w:rsidR="009035FD" w:rsidRPr="00C62438" w:rsidRDefault="009035FD" w:rsidP="009035FD">
      <w:pPr>
        <w:ind w:firstLine="720"/>
        <w:jc w:val="both"/>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Описание результата предоставления муниципальной услуги</w:t>
      </w:r>
    </w:p>
    <w:p w:rsidR="00B86221" w:rsidRPr="00C62438" w:rsidRDefault="00B86221" w:rsidP="009035FD">
      <w:pPr>
        <w:ind w:firstLine="720"/>
        <w:jc w:val="center"/>
        <w:rPr>
          <w:rFonts w:ascii="Times New Roman" w:hAnsi="Times New Roman" w:cs="Times New Roman"/>
          <w:b/>
          <w:bCs/>
        </w:rPr>
      </w:pPr>
    </w:p>
    <w:p w:rsidR="00087BA4" w:rsidRPr="00087BA4" w:rsidRDefault="00087BA4" w:rsidP="00087BA4">
      <w:pPr>
        <w:ind w:firstLine="567"/>
        <w:jc w:val="both"/>
        <w:rPr>
          <w:rFonts w:ascii="Times New Roman" w:hAnsi="Times New Roman" w:cs="Times New Roman"/>
          <w:bCs/>
        </w:rPr>
      </w:pPr>
      <w:r w:rsidRPr="00087BA4">
        <w:rPr>
          <w:rFonts w:ascii="Times New Roman" w:hAnsi="Times New Roman" w:cs="Times New Roman"/>
          <w:bCs/>
        </w:rPr>
        <w:t xml:space="preserve">2.5. Результатом предоставления </w:t>
      </w:r>
      <w:r w:rsidR="00464CB4">
        <w:rPr>
          <w:rFonts w:ascii="Times New Roman" w:hAnsi="Times New Roman" w:cs="Times New Roman"/>
          <w:bCs/>
        </w:rPr>
        <w:t>муниципальной у</w:t>
      </w:r>
      <w:r w:rsidRPr="00087BA4">
        <w:rPr>
          <w:rFonts w:ascii="Times New Roman" w:hAnsi="Times New Roman" w:cs="Times New Roman"/>
          <w:bCs/>
        </w:rPr>
        <w:t>слуги является:</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 присвоении адреса объекту адресации;</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733E5C" w:rsidRPr="00733E5C" w:rsidRDefault="00733E5C" w:rsidP="00733E5C">
      <w:pPr>
        <w:ind w:firstLine="567"/>
        <w:jc w:val="both"/>
        <w:rPr>
          <w:rFonts w:ascii="Times New Roman" w:hAnsi="Times New Roman" w:cs="Times New Roman"/>
          <w:bCs/>
        </w:rPr>
      </w:pPr>
      <w:r w:rsidRPr="00733E5C">
        <w:rPr>
          <w:rFonts w:ascii="Times New Roman" w:hAnsi="Times New Roman" w:cs="Times New Roman"/>
          <w:bCs/>
        </w:rPr>
        <w:t>решение об отказе в присвоении объекту адресации адреса или аннулировании его адреса.</w:t>
      </w:r>
    </w:p>
    <w:p w:rsidR="00087BA4" w:rsidRPr="00087BA4" w:rsidRDefault="00087BA4" w:rsidP="00087BA4">
      <w:pPr>
        <w:ind w:firstLine="567"/>
        <w:jc w:val="center"/>
        <w:rPr>
          <w:rFonts w:ascii="Times New Roman" w:hAnsi="Times New Roman" w:cs="Times New Roman"/>
          <w:bCs/>
        </w:rPr>
      </w:pPr>
    </w:p>
    <w:p w:rsidR="009035FD"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Срок предоставления муниципально</w:t>
      </w:r>
      <w:r w:rsidR="00BC2502" w:rsidRPr="00C62438">
        <w:rPr>
          <w:rFonts w:ascii="Times New Roman" w:hAnsi="Times New Roman" w:cs="Times New Roman"/>
          <w:b/>
          <w:bCs/>
        </w:rPr>
        <w:t xml:space="preserve">й услуги и выдачи (направления) </w:t>
      </w:r>
      <w:r w:rsidRPr="00C62438">
        <w:rPr>
          <w:rFonts w:ascii="Times New Roman" w:hAnsi="Times New Roman" w:cs="Times New Roman"/>
          <w:b/>
          <w:bCs/>
        </w:rPr>
        <w:t>документов, являющихся результатом предоставления муниципальной услуги</w:t>
      </w:r>
    </w:p>
    <w:p w:rsidR="00C11DE6" w:rsidRPr="00C62438" w:rsidRDefault="00C11DE6" w:rsidP="00BC2502">
      <w:pPr>
        <w:ind w:firstLine="720"/>
        <w:jc w:val="center"/>
        <w:rPr>
          <w:rFonts w:ascii="Times New Roman" w:hAnsi="Times New Roman" w:cs="Times New Roman"/>
          <w:b/>
          <w:bCs/>
        </w:rPr>
      </w:pPr>
    </w:p>
    <w:p w:rsidR="00733E5C" w:rsidRPr="00733E5C" w:rsidRDefault="009035FD" w:rsidP="00733E5C">
      <w:pPr>
        <w:ind w:firstLine="720"/>
        <w:jc w:val="both"/>
        <w:rPr>
          <w:rFonts w:ascii="Times New Roman" w:hAnsi="Times New Roman" w:cs="Times New Roman"/>
          <w:bCs/>
        </w:rPr>
      </w:pPr>
      <w:r w:rsidRPr="00C62438">
        <w:rPr>
          <w:rFonts w:ascii="Times New Roman" w:hAnsi="Times New Roman" w:cs="Times New Roman"/>
          <w:bCs/>
        </w:rPr>
        <w:t xml:space="preserve">2.6. </w:t>
      </w:r>
      <w:r w:rsidR="00733E5C" w:rsidRPr="00733E5C">
        <w:rPr>
          <w:rFonts w:ascii="Times New Roman" w:hAnsi="Times New Roman" w:cs="Times New Roman"/>
          <w:bCs/>
        </w:rPr>
        <w:t xml:space="preserve">Срок принятия </w:t>
      </w:r>
      <w:r w:rsidR="00E406B7">
        <w:rPr>
          <w:rFonts w:ascii="Times New Roman" w:hAnsi="Times New Roman" w:cs="Times New Roman"/>
          <w:bCs/>
        </w:rPr>
        <w:t xml:space="preserve">Администрацией Ремонтненского сельского поселения </w:t>
      </w:r>
      <w:r w:rsidR="00733E5C" w:rsidRPr="00733E5C">
        <w:rPr>
          <w:rFonts w:ascii="Times New Roman" w:hAnsi="Times New Roman" w:cs="Times New Roman"/>
          <w:bCs/>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w:t>
      </w:r>
    </w:p>
    <w:p w:rsidR="009035FD" w:rsidRPr="00C62438" w:rsidRDefault="009035FD" w:rsidP="009035FD">
      <w:pPr>
        <w:ind w:firstLine="720"/>
        <w:jc w:val="both"/>
        <w:rPr>
          <w:rFonts w:ascii="Times New Roman" w:hAnsi="Times New Roman" w:cs="Times New Roman"/>
          <w:bCs/>
        </w:rPr>
      </w:pPr>
    </w:p>
    <w:p w:rsidR="009035FD" w:rsidRPr="00C62438" w:rsidRDefault="009035FD" w:rsidP="006F31C2">
      <w:pPr>
        <w:ind w:firstLine="567"/>
        <w:jc w:val="center"/>
        <w:rPr>
          <w:rFonts w:ascii="Times New Roman" w:hAnsi="Times New Roman" w:cs="Times New Roman"/>
          <w:b/>
          <w:bCs/>
        </w:rPr>
      </w:pPr>
      <w:r w:rsidRPr="00C62438">
        <w:rPr>
          <w:rFonts w:ascii="Times New Roman" w:hAnsi="Times New Roman" w:cs="Times New Roman"/>
          <w:b/>
          <w:bCs/>
        </w:rPr>
        <w:t>Нормативные правовые акты, регулирующие предоставление</w:t>
      </w:r>
    </w:p>
    <w:p w:rsidR="0095674A" w:rsidRDefault="009035FD" w:rsidP="00BC2502">
      <w:pPr>
        <w:ind w:firstLine="720"/>
        <w:jc w:val="center"/>
        <w:rPr>
          <w:rFonts w:ascii="Times New Roman" w:hAnsi="Times New Roman" w:cs="Times New Roman"/>
          <w:b/>
          <w:bCs/>
        </w:rPr>
      </w:pPr>
      <w:r w:rsidRPr="00C62438">
        <w:rPr>
          <w:rFonts w:ascii="Times New Roman" w:hAnsi="Times New Roman" w:cs="Times New Roman"/>
          <w:b/>
          <w:bCs/>
        </w:rPr>
        <w:lastRenderedPageBreak/>
        <w:t>муниципальной услуги</w:t>
      </w:r>
    </w:p>
    <w:p w:rsidR="00693088" w:rsidRPr="00C62438" w:rsidRDefault="00693088" w:rsidP="00BC2502">
      <w:pPr>
        <w:ind w:firstLine="720"/>
        <w:jc w:val="center"/>
        <w:rPr>
          <w:rFonts w:ascii="Times New Roman" w:hAnsi="Times New Roman" w:cs="Times New Roman"/>
          <w:b/>
          <w:bCs/>
        </w:rPr>
      </w:pPr>
    </w:p>
    <w:p w:rsidR="00464CB4" w:rsidRPr="00464CB4" w:rsidRDefault="009035FD" w:rsidP="00464CB4">
      <w:pPr>
        <w:ind w:firstLine="709"/>
        <w:jc w:val="both"/>
        <w:rPr>
          <w:rFonts w:ascii="Times New Roman" w:hAnsi="Times New Roman" w:cs="Times New Roman"/>
          <w:bCs/>
        </w:rPr>
      </w:pPr>
      <w:r w:rsidRPr="00C62438">
        <w:rPr>
          <w:rFonts w:ascii="Times New Roman" w:hAnsi="Times New Roman" w:cs="Times New Roman"/>
          <w:bCs/>
        </w:rPr>
        <w:t xml:space="preserve">2.7. </w:t>
      </w:r>
      <w:r w:rsidR="00464CB4" w:rsidRPr="00464CB4">
        <w:rPr>
          <w:rFonts w:ascii="Times New Roman" w:hAnsi="Times New Roman" w:cs="Times New Roman"/>
          <w:bCs/>
        </w:rPr>
        <w:t>Правовыми основаниями для предоставления муниципальной услуги является:</w:t>
      </w:r>
    </w:p>
    <w:p w:rsidR="00464CB4" w:rsidRPr="00464CB4" w:rsidRDefault="000525A4" w:rsidP="00464CB4">
      <w:pPr>
        <w:ind w:firstLine="709"/>
        <w:jc w:val="both"/>
        <w:rPr>
          <w:rFonts w:ascii="Times New Roman" w:hAnsi="Times New Roman" w:cs="Times New Roman"/>
          <w:bCs/>
        </w:rPr>
      </w:pPr>
      <w:r>
        <w:rPr>
          <w:rFonts w:ascii="Times New Roman" w:hAnsi="Times New Roman" w:cs="Times New Roman"/>
          <w:bCs/>
        </w:rPr>
        <w:t xml:space="preserve">1) </w:t>
      </w:r>
      <w:r w:rsidR="00464CB4" w:rsidRPr="00464CB4">
        <w:rPr>
          <w:rFonts w:ascii="Times New Roman" w:hAnsi="Times New Roman" w:cs="Times New Roman"/>
          <w:bCs/>
        </w:rPr>
        <w:t>Конституция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2) Градостроительный кодекс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3) Земельный кодекс Российской Федерации от 25.10.2001 № 136-ФЗ;</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4)</w:t>
      </w:r>
      <w:r w:rsidR="00036C0E">
        <w:rPr>
          <w:rFonts w:ascii="Times New Roman" w:hAnsi="Times New Roman" w:cs="Times New Roman"/>
          <w:bCs/>
        </w:rPr>
        <w:t xml:space="preserve"> </w:t>
      </w:r>
      <w:r w:rsidRPr="00464CB4">
        <w:rPr>
          <w:rFonts w:ascii="Times New Roman" w:hAnsi="Times New Roman" w:cs="Times New Roman"/>
          <w:bCs/>
        </w:rPr>
        <w:t>Федеральный закон от 6 октября 2003 года № 131-ФЗ "Об общих принципах организации местного самоуправления в Российской Федерации";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5) Федеральный закон "О государственном кадастре недвижимости";</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6) Федеральный закон от 27 июля 2010 года № 210-ФЗ "Об организации предоставления государственных и муниципальных услуг";</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7) </w:t>
      </w:r>
      <w:r w:rsidR="00036C0E">
        <w:rPr>
          <w:rFonts w:ascii="Times New Roman" w:hAnsi="Times New Roman" w:cs="Times New Roman"/>
          <w:bCs/>
        </w:rPr>
        <w:t>п</w:t>
      </w:r>
      <w:r w:rsidRPr="00464CB4">
        <w:rPr>
          <w:rFonts w:ascii="Times New Roman" w:hAnsi="Times New Roman" w:cs="Times New Roman"/>
          <w:bCs/>
        </w:rPr>
        <w:t>остановление Правительства Российской Федерации от 19 ноября 2014 года № 1221 (редакция от 24 апреля 2015 года) "Об утверждении Правил присвоения, изменения и аннулирования адресов";</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8) </w:t>
      </w:r>
      <w:r w:rsidR="00036C0E">
        <w:rPr>
          <w:rFonts w:ascii="Times New Roman" w:hAnsi="Times New Roman" w:cs="Times New Roman"/>
          <w:bCs/>
        </w:rPr>
        <w:t>п</w:t>
      </w:r>
      <w:r w:rsidRPr="00464CB4">
        <w:rPr>
          <w:rFonts w:ascii="Times New Roman" w:hAnsi="Times New Roman" w:cs="Times New Roman"/>
          <w:bCs/>
        </w:rPr>
        <w:t>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4CB4" w:rsidRPr="00464CB4" w:rsidRDefault="00464CB4" w:rsidP="00464CB4">
      <w:pPr>
        <w:ind w:firstLine="709"/>
        <w:jc w:val="both"/>
        <w:rPr>
          <w:rFonts w:ascii="Times New Roman" w:hAnsi="Times New Roman" w:cs="Times New Roman"/>
          <w:bCs/>
        </w:rPr>
      </w:pPr>
      <w:r w:rsidRPr="00464CB4">
        <w:rPr>
          <w:rFonts w:ascii="Times New Roman" w:hAnsi="Times New Roman" w:cs="Times New Roman"/>
          <w:bCs/>
        </w:rPr>
        <w:t xml:space="preserve">9) Устав муниципального образования «Ремонтненское сельское поселение», принят Решением Собрания депутатов Ремонтненского сельского поселения от </w:t>
      </w:r>
      <w:r w:rsidR="00C11661">
        <w:rPr>
          <w:rFonts w:ascii="Times New Roman" w:hAnsi="Times New Roman" w:cs="Times New Roman"/>
          <w:bCs/>
        </w:rPr>
        <w:t>22.08.2023г.</w:t>
      </w:r>
      <w:r w:rsidRPr="00464CB4">
        <w:rPr>
          <w:rFonts w:ascii="Times New Roman" w:hAnsi="Times New Roman" w:cs="Times New Roman"/>
          <w:bCs/>
        </w:rPr>
        <w:t xml:space="preserve"> № </w:t>
      </w:r>
      <w:r w:rsidR="00C11661">
        <w:rPr>
          <w:rFonts w:ascii="Times New Roman" w:hAnsi="Times New Roman" w:cs="Times New Roman"/>
          <w:bCs/>
        </w:rPr>
        <w:t>77</w:t>
      </w:r>
      <w:r w:rsidRPr="00464CB4">
        <w:rPr>
          <w:rFonts w:ascii="Times New Roman" w:hAnsi="Times New Roman" w:cs="Times New Roman"/>
          <w:bCs/>
        </w:rPr>
        <w:t>».</w:t>
      </w:r>
    </w:p>
    <w:p w:rsidR="00693088" w:rsidRPr="00C62438" w:rsidRDefault="00693088" w:rsidP="00693088">
      <w:pPr>
        <w:ind w:firstLine="709"/>
        <w:jc w:val="both"/>
        <w:rPr>
          <w:rFonts w:ascii="Times New Roman" w:hAnsi="Times New Roman" w:cs="Times New Roman"/>
          <w:bCs/>
        </w:rPr>
      </w:pPr>
    </w:p>
    <w:p w:rsidR="00BE032F" w:rsidRDefault="00733E5C" w:rsidP="00862953">
      <w:pPr>
        <w:ind w:firstLine="567"/>
        <w:jc w:val="center"/>
        <w:rPr>
          <w:rFonts w:ascii="Times New Roman" w:hAnsi="Times New Roman" w:cs="Times New Roman"/>
          <w:b/>
          <w:bCs/>
        </w:rPr>
      </w:pPr>
      <w:r w:rsidRPr="00733E5C">
        <w:rPr>
          <w:rFonts w:ascii="Times New Roman" w:hAnsi="Times New Roman" w:cs="Times New Roman"/>
          <w:b/>
          <w:bCs/>
        </w:rPr>
        <w:t>Исчерпывающий перечень документов, необходимых для предоставления муниципальной услуги</w:t>
      </w:r>
    </w:p>
    <w:p w:rsidR="00733E5C" w:rsidRDefault="00733E5C" w:rsidP="009035FD">
      <w:pPr>
        <w:ind w:firstLine="720"/>
        <w:jc w:val="center"/>
        <w:rPr>
          <w:rFonts w:ascii="Times New Roman" w:hAnsi="Times New Roman" w:cs="Times New Roman"/>
          <w:b/>
          <w:bCs/>
        </w:rPr>
      </w:pPr>
    </w:p>
    <w:p w:rsidR="00733E5C" w:rsidRPr="00C62438" w:rsidRDefault="00733E5C" w:rsidP="00733E5C">
      <w:pPr>
        <w:ind w:firstLine="720"/>
        <w:jc w:val="both"/>
        <w:rPr>
          <w:rFonts w:ascii="Times New Roman" w:hAnsi="Times New Roman" w:cs="Times New Roman"/>
          <w:b/>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 Исчерпывающий перечень документов, необходимых для предоставления муниципальной услуги</w:t>
      </w:r>
      <w:r>
        <w:rPr>
          <w:rFonts w:ascii="Times New Roman" w:hAnsi="Times New Roman" w:cs="Times New Roman"/>
          <w:bCs/>
        </w:rPr>
        <w:t>:</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.1. Самостоятельно заявитель представляет следующие документы (сведения):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3) документ, подтверждающий полномочия представителя заявителя, в случае, если с заявлением обращается представитель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00036C0E">
        <w:rPr>
          <w:rFonts w:ascii="Times New Roman" w:hAnsi="Times New Roman" w:cs="Times New Roman"/>
          <w:bCs/>
        </w:rPr>
        <w:t xml:space="preserve">подписавшим) </w:t>
      </w:r>
      <w:r w:rsidRPr="00733E5C">
        <w:rPr>
          <w:rFonts w:ascii="Times New Roman" w:hAnsi="Times New Roman" w:cs="Times New Roman"/>
          <w:bCs/>
        </w:rPr>
        <w:t>доверенность</w:t>
      </w:r>
      <w:r w:rsidR="003B0879">
        <w:rPr>
          <w:rFonts w:ascii="Times New Roman" w:hAnsi="Times New Roman" w:cs="Times New Roman"/>
          <w:bCs/>
        </w:rPr>
        <w:t xml:space="preserve">, с использованием усиленной </w:t>
      </w:r>
      <w:r w:rsidRPr="00733E5C">
        <w:rPr>
          <w:rFonts w:ascii="Times New Roman" w:hAnsi="Times New Roman" w:cs="Times New Roman"/>
          <w:bCs/>
        </w:rPr>
        <w:t>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Лицо, имеющее право действовать без доверенности от имени юридического лица, предъявляет</w:t>
      </w:r>
      <w:r w:rsidRPr="00733E5C">
        <w:rPr>
          <w:rFonts w:ascii="Times New Roman" w:hAnsi="Times New Roman" w:cs="Times New Roman"/>
          <w:bCs/>
        </w:rPr>
        <w:tab/>
        <w:t>документ,</w:t>
      </w:r>
      <w:r w:rsidR="003B0879">
        <w:rPr>
          <w:rFonts w:ascii="Times New Roman" w:hAnsi="Times New Roman" w:cs="Times New Roman"/>
          <w:bCs/>
        </w:rPr>
        <w:t xml:space="preserve"> </w:t>
      </w:r>
      <w:r w:rsidRPr="00733E5C">
        <w:rPr>
          <w:rFonts w:ascii="Times New Roman" w:hAnsi="Times New Roman" w:cs="Times New Roman"/>
          <w:bCs/>
        </w:rPr>
        <w:t>удостоверяющий</w:t>
      </w:r>
      <w:r w:rsidRPr="00733E5C">
        <w:rPr>
          <w:rFonts w:ascii="Times New Roman" w:hAnsi="Times New Roman" w:cs="Times New Roman"/>
          <w:bCs/>
        </w:rPr>
        <w:tab/>
        <w:t>его</w:t>
      </w:r>
      <w:r w:rsidR="003B0879">
        <w:rPr>
          <w:rFonts w:ascii="Times New Roman" w:hAnsi="Times New Roman" w:cs="Times New Roman"/>
          <w:bCs/>
        </w:rPr>
        <w:t xml:space="preserve"> </w:t>
      </w:r>
      <w:r w:rsidRPr="00733E5C">
        <w:rPr>
          <w:rFonts w:ascii="Times New Roman" w:hAnsi="Times New Roman" w:cs="Times New Roman"/>
          <w:bCs/>
        </w:rPr>
        <w:t>личность</w:t>
      </w:r>
      <w:r w:rsidR="003B0879">
        <w:rPr>
          <w:rFonts w:ascii="Times New Roman" w:hAnsi="Times New Roman" w:cs="Times New Roman"/>
          <w:bCs/>
        </w:rPr>
        <w:t>,</w:t>
      </w:r>
      <w:r w:rsidR="003B0879">
        <w:rPr>
          <w:rFonts w:ascii="Times New Roman" w:hAnsi="Times New Roman" w:cs="Times New Roman"/>
          <w:bCs/>
        </w:rPr>
        <w:tab/>
        <w:t xml:space="preserve">и сообщает </w:t>
      </w:r>
      <w:r w:rsidRPr="00733E5C">
        <w:rPr>
          <w:rFonts w:ascii="Times New Roman" w:hAnsi="Times New Roman" w:cs="Times New Roman"/>
          <w:bCs/>
        </w:rPr>
        <w:t>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8</w:t>
      </w:r>
      <w:r w:rsidRPr="00733E5C">
        <w:rPr>
          <w:rFonts w:ascii="Times New Roman" w:hAnsi="Times New Roman" w:cs="Times New Roman"/>
          <w:bCs/>
        </w:rPr>
        <w:t>.2. Заявитель вправе представить по собственной инициативе: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w:t>
      </w:r>
      <w:r w:rsidR="00036C0E">
        <w:rPr>
          <w:rFonts w:ascii="Times New Roman" w:hAnsi="Times New Roman" w:cs="Times New Roman"/>
          <w:bCs/>
        </w:rPr>
        <w:t xml:space="preserve">получение разрешения </w:t>
      </w:r>
      <w:r w:rsidRPr="00733E5C">
        <w:rPr>
          <w:rFonts w:ascii="Times New Roman" w:hAnsi="Times New Roman" w:cs="Times New Roman"/>
          <w:bCs/>
        </w:rPr>
        <w:t>на</w:t>
      </w:r>
      <w:r>
        <w:rPr>
          <w:rFonts w:ascii="Times New Roman" w:hAnsi="Times New Roman" w:cs="Times New Roman"/>
          <w:bCs/>
        </w:rPr>
        <w:t xml:space="preserve"> </w:t>
      </w:r>
      <w:r w:rsidRPr="00733E5C">
        <w:rPr>
          <w:rFonts w:ascii="Times New Roman" w:hAnsi="Times New Roman" w:cs="Times New Roman"/>
          <w:bCs/>
        </w:rPr>
        <w:t>строительство</w:t>
      </w:r>
      <w:r>
        <w:rPr>
          <w:rFonts w:ascii="Times New Roman" w:hAnsi="Times New Roman" w:cs="Times New Roman"/>
          <w:bCs/>
        </w:rPr>
        <w:t xml:space="preserve"> </w:t>
      </w:r>
      <w:r w:rsidRPr="00733E5C">
        <w:rPr>
          <w:rFonts w:ascii="Times New Roman" w:hAnsi="Times New Roman" w:cs="Times New Roman"/>
          <w:bCs/>
        </w:rPr>
        <w:t>не</w:t>
      </w:r>
      <w:r w:rsidRPr="00733E5C">
        <w:rPr>
          <w:rFonts w:ascii="Times New Roman" w:hAnsi="Times New Roman" w:cs="Times New Roman"/>
          <w:bCs/>
        </w:rPr>
        <w:tab/>
        <w:t>требуется,</w:t>
      </w:r>
      <w:r>
        <w:rPr>
          <w:rFonts w:ascii="Times New Roman" w:hAnsi="Times New Roman" w:cs="Times New Roman"/>
          <w:bCs/>
        </w:rPr>
        <w:t xml:space="preserve"> </w:t>
      </w:r>
      <w:r w:rsidRPr="00733E5C">
        <w:rPr>
          <w:rFonts w:ascii="Times New Roman" w:hAnsi="Times New Roman" w:cs="Times New Roman"/>
          <w:bCs/>
        </w:rPr>
        <w:t>правоустанавливающие</w:t>
      </w:r>
      <w:r w:rsidRPr="00733E5C">
        <w:rPr>
          <w:rFonts w:ascii="Times New Roman" w:hAnsi="Times New Roman" w:cs="Times New Roman"/>
          <w:bCs/>
        </w:rPr>
        <w:tab/>
        <w:t>и</w:t>
      </w:r>
      <w:r w:rsidR="00862953">
        <w:rPr>
          <w:rFonts w:ascii="Times New Roman" w:hAnsi="Times New Roman" w:cs="Times New Roman"/>
          <w:bCs/>
        </w:rPr>
        <w:t xml:space="preserve"> </w:t>
      </w:r>
      <w:r w:rsidRPr="00733E5C">
        <w:rPr>
          <w:rFonts w:ascii="Times New Roman" w:hAnsi="Times New Roman" w:cs="Times New Roman"/>
          <w:bCs/>
        </w:rPr>
        <w:t>(или) правоудостоверяющие документы на земельный участок, на котором расположены указанное здание (строение), сооружение);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 выписки из Единого государственного реестра недвижимости (далее – ЕГРН) об</w:t>
      </w:r>
      <w:bookmarkStart w:id="1" w:name="_page_11_0"/>
      <w:r>
        <w:rPr>
          <w:rFonts w:ascii="Times New Roman" w:hAnsi="Times New Roman" w:cs="Times New Roman"/>
          <w:bCs/>
        </w:rPr>
        <w:t xml:space="preserve"> </w:t>
      </w:r>
      <w:r w:rsidRPr="00733E5C">
        <w:rPr>
          <w:rFonts w:ascii="Times New Roman" w:hAnsi="Times New Roman" w:cs="Times New Roman"/>
          <w:bCs/>
        </w:rPr>
        <w:t xml:space="preserve">объектах недвижимости, следствием преобразования которых является образование одного и </w:t>
      </w:r>
      <w:r w:rsidRPr="00733E5C">
        <w:rPr>
          <w:rFonts w:ascii="Times New Roman" w:hAnsi="Times New Roman" w:cs="Times New Roman"/>
          <w:bCs/>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w:t>
      </w:r>
      <w:r>
        <w:rPr>
          <w:rFonts w:ascii="Times New Roman" w:hAnsi="Times New Roman" w:cs="Times New Roman"/>
          <w:bCs/>
        </w:rPr>
        <w:t xml:space="preserve">м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органам</w:t>
      </w:r>
      <w:r>
        <w:rPr>
          <w:rFonts w:ascii="Times New Roman" w:hAnsi="Times New Roman" w:cs="Times New Roman"/>
          <w:bCs/>
        </w:rPr>
        <w:t xml:space="preserve"> </w:t>
      </w:r>
      <w:r w:rsidRPr="00733E5C">
        <w:rPr>
          <w:rFonts w:ascii="Times New Roman" w:hAnsi="Times New Roman" w:cs="Times New Roman"/>
          <w:bCs/>
        </w:rPr>
        <w:t>местного</w:t>
      </w:r>
      <w:r>
        <w:rPr>
          <w:rFonts w:ascii="Times New Roman" w:hAnsi="Times New Roman" w:cs="Times New Roman"/>
          <w:bCs/>
        </w:rPr>
        <w:t xml:space="preserve"> </w:t>
      </w:r>
      <w:r w:rsidRPr="00733E5C">
        <w:rPr>
          <w:rFonts w:ascii="Times New Roman" w:hAnsi="Times New Roman" w:cs="Times New Roman"/>
          <w:bCs/>
        </w:rPr>
        <w:t>самоуправления</w:t>
      </w:r>
      <w:r>
        <w:rPr>
          <w:rFonts w:ascii="Times New Roman" w:hAnsi="Times New Roman" w:cs="Times New Roman"/>
          <w:bCs/>
        </w:rPr>
        <w:t xml:space="preserve"> </w:t>
      </w:r>
      <w:r w:rsidRPr="00733E5C">
        <w:rPr>
          <w:rFonts w:ascii="Times New Roman" w:hAnsi="Times New Roman" w:cs="Times New Roman"/>
          <w:bCs/>
        </w:rPr>
        <w:t>организациях</w:t>
      </w:r>
      <w:r>
        <w:rPr>
          <w:rFonts w:ascii="Times New Roman" w:hAnsi="Times New Roman" w:cs="Times New Roman"/>
          <w:bCs/>
        </w:rPr>
        <w:t xml:space="preserve">, в </w:t>
      </w:r>
      <w:r w:rsidR="00036C0E">
        <w:rPr>
          <w:rFonts w:ascii="Times New Roman" w:hAnsi="Times New Roman" w:cs="Times New Roman"/>
          <w:bCs/>
        </w:rPr>
        <w:t xml:space="preserve">распоряжении </w:t>
      </w:r>
      <w:r w:rsidRPr="00733E5C">
        <w:rPr>
          <w:rFonts w:ascii="Times New Roman" w:hAnsi="Times New Roman" w:cs="Times New Roman"/>
          <w:bCs/>
        </w:rPr>
        <w:t>которых</w:t>
      </w:r>
      <w:r w:rsidRPr="00733E5C">
        <w:rPr>
          <w:rFonts w:ascii="Times New Roman" w:hAnsi="Times New Roman" w:cs="Times New Roman"/>
          <w:bCs/>
        </w:rPr>
        <w:tab/>
        <w:t>находятся     указанные     документы</w:t>
      </w:r>
      <w:r w:rsidRPr="00733E5C">
        <w:rPr>
          <w:rFonts w:ascii="Times New Roman" w:hAnsi="Times New Roman" w:cs="Times New Roman"/>
          <w:bCs/>
        </w:rPr>
        <w:tab/>
        <w:t>(их     копии</w:t>
      </w:r>
      <w:r>
        <w:rPr>
          <w:rFonts w:ascii="Times New Roman" w:hAnsi="Times New Roman" w:cs="Times New Roman"/>
          <w:bCs/>
        </w:rPr>
        <w:t xml:space="preserve">, </w:t>
      </w:r>
      <w:r w:rsidRPr="00733E5C">
        <w:rPr>
          <w:rFonts w:ascii="Times New Roman" w:hAnsi="Times New Roman" w:cs="Times New Roman"/>
          <w:bCs/>
        </w:rPr>
        <w:t>сведения, содержащиеся в таких документах).</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 xml:space="preserve">Заявители при подаче заявления вправе приложить к нему документы, указанные в </w:t>
      </w:r>
      <w:r w:rsidRPr="002D018B">
        <w:rPr>
          <w:rFonts w:ascii="Times New Roman" w:hAnsi="Times New Roman" w:cs="Times New Roman"/>
          <w:bCs/>
        </w:rPr>
        <w:fldChar w:fldCharType="begin"/>
      </w:r>
      <w:r w:rsidRPr="002D018B">
        <w:rPr>
          <w:rFonts w:ascii="Times New Roman" w:hAnsi="Times New Roman" w:cs="Times New Roman"/>
          <w:bCs/>
        </w:rPr>
        <w:instrText xml:space="preserve"> HYPERLINK "consultantplus://offline/ref=53E95EC7FFBA50A91A379B132AFA0B427FBBC0108CB05BF933DD6E9107B005B28480CE99454A90028B845548DE68A89D7F063025QFhAM" \h </w:instrText>
      </w:r>
      <w:r w:rsidRPr="002D018B">
        <w:rPr>
          <w:rFonts w:ascii="Times New Roman" w:hAnsi="Times New Roman" w:cs="Times New Roman"/>
          <w:bCs/>
        </w:rPr>
        <w:fldChar w:fldCharType="separate"/>
      </w:r>
      <w:r w:rsidRPr="002D018B">
        <w:rPr>
          <w:rStyle w:val="a4"/>
          <w:rFonts w:ascii="Times New Roman" w:hAnsi="Times New Roman"/>
          <w:bCs/>
          <w:color w:val="auto"/>
          <w:u w:val="none"/>
          <w:lang w:val="ru-RU" w:eastAsia="ru-RU"/>
        </w:rPr>
        <w:t xml:space="preserve">подпунктах </w:t>
      </w:r>
      <w:r w:rsidRPr="002D018B">
        <w:rPr>
          <w:rFonts w:ascii="Times New Roman" w:hAnsi="Times New Roman" w:cs="Times New Roman"/>
          <w:bCs/>
        </w:rPr>
        <w:fldChar w:fldCharType="end"/>
      </w:r>
      <w:r w:rsidRPr="002D018B">
        <w:rPr>
          <w:rFonts w:ascii="Times New Roman" w:hAnsi="Times New Roman" w:cs="Times New Roman"/>
          <w:bCs/>
        </w:rPr>
        <w:fldChar w:fldCharType="begin"/>
      </w:r>
      <w:r w:rsidRPr="002D018B">
        <w:rPr>
          <w:rFonts w:ascii="Times New Roman" w:hAnsi="Times New Roman" w:cs="Times New Roman"/>
          <w:bCs/>
        </w:rPr>
        <w:instrText xml:space="preserve"> HYPERLINK "consultantplus://offline/ref=53E95EC7FFBA50A91A379B132AFA0B427FBBC0108CB05BF933DD6E9107B005B28480CE99454A90028B845548DE68A89D7F063025QFhAM" \h </w:instrText>
      </w:r>
      <w:r w:rsidRPr="002D018B">
        <w:rPr>
          <w:rFonts w:ascii="Times New Roman" w:hAnsi="Times New Roman" w:cs="Times New Roman"/>
          <w:bCs/>
        </w:rPr>
        <w:fldChar w:fldCharType="separate"/>
      </w:r>
      <w:r w:rsidR="002D018B">
        <w:rPr>
          <w:rStyle w:val="a4"/>
          <w:rFonts w:ascii="Times New Roman" w:hAnsi="Times New Roman"/>
          <w:bCs/>
          <w:color w:val="auto"/>
          <w:u w:val="none"/>
          <w:lang w:val="ru-RU" w:eastAsia="ru-RU"/>
        </w:rPr>
        <w:t>1, 3, 4, 6, 7</w:t>
      </w:r>
      <w:r w:rsidRPr="002D018B">
        <w:rPr>
          <w:rFonts w:ascii="Times New Roman" w:hAnsi="Times New Roman" w:cs="Times New Roman"/>
          <w:bCs/>
        </w:rPr>
        <w:fldChar w:fldCharType="end"/>
      </w:r>
      <w:r w:rsidR="002D018B">
        <w:rPr>
          <w:rFonts w:ascii="Times New Roman" w:hAnsi="Times New Roman" w:cs="Times New Roman"/>
          <w:bCs/>
        </w:rPr>
        <w:t xml:space="preserve"> </w:t>
      </w:r>
      <w:r w:rsidRPr="00733E5C">
        <w:rPr>
          <w:rFonts w:ascii="Times New Roman" w:hAnsi="Times New Roman" w:cs="Times New Roman"/>
          <w:bCs/>
        </w:rPr>
        <w:t>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sidRPr="00733E5C">
        <w:rPr>
          <w:rFonts w:ascii="Times New Roman" w:hAnsi="Times New Roman" w:cs="Times New Roman"/>
          <w:bCs/>
        </w:rPr>
        <w:tab/>
        <w:t>государств</w:t>
      </w:r>
      <w:r w:rsidR="00036C0E">
        <w:rPr>
          <w:rFonts w:ascii="Times New Roman" w:hAnsi="Times New Roman" w:cs="Times New Roman"/>
          <w:bCs/>
        </w:rPr>
        <w:t>енным</w:t>
      </w:r>
      <w:r w:rsidR="00036C0E">
        <w:rPr>
          <w:rFonts w:ascii="Times New Roman" w:hAnsi="Times New Roman" w:cs="Times New Roman"/>
          <w:bCs/>
        </w:rPr>
        <w:tab/>
        <w:t>органам,</w:t>
      </w:r>
      <w:r w:rsidR="00036C0E">
        <w:rPr>
          <w:rFonts w:ascii="Times New Roman" w:hAnsi="Times New Roman" w:cs="Times New Roman"/>
          <w:bCs/>
        </w:rPr>
        <w:tab/>
        <w:t>органам</w:t>
      </w:r>
      <w:r w:rsidR="00036C0E">
        <w:rPr>
          <w:rFonts w:ascii="Times New Roman" w:hAnsi="Times New Roman" w:cs="Times New Roman"/>
          <w:bCs/>
        </w:rPr>
        <w:tab/>
        <w:t xml:space="preserve">местного </w:t>
      </w:r>
      <w:r w:rsidRPr="00733E5C">
        <w:rPr>
          <w:rFonts w:ascii="Times New Roman" w:hAnsi="Times New Roman" w:cs="Times New Roman"/>
          <w:bCs/>
        </w:rPr>
        <w:t>самоуправления организаций.</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Pr>
          <w:rFonts w:ascii="Times New Roman" w:hAnsi="Times New Roman" w:cs="Times New Roman"/>
          <w:bCs/>
        </w:rPr>
        <w:t>9</w:t>
      </w:r>
      <w:r w:rsidRPr="00733E5C">
        <w:rPr>
          <w:rFonts w:ascii="Times New Roman" w:hAnsi="Times New Roman" w:cs="Times New Roman"/>
          <w:bCs/>
        </w:rPr>
        <w:t xml:space="preserve">.1. </w:t>
      </w:r>
      <w:r w:rsidR="003B0879">
        <w:rPr>
          <w:rFonts w:ascii="Times New Roman" w:hAnsi="Times New Roman" w:cs="Times New Roman"/>
          <w:bCs/>
        </w:rPr>
        <w:t>Администрация Ремонтненского сельского поселения</w:t>
      </w:r>
      <w:r w:rsidRPr="00733E5C">
        <w:rPr>
          <w:rFonts w:ascii="Times New Roman" w:hAnsi="Times New Roman" w:cs="Times New Roman"/>
          <w:bCs/>
        </w:rPr>
        <w:t xml:space="preserve"> не вправе требовать от заявителя:</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3B0879">
        <w:rPr>
          <w:rFonts w:ascii="Times New Roman" w:hAnsi="Times New Roman" w:cs="Times New Roman"/>
          <w:bCs/>
        </w:rPr>
        <w:t xml:space="preserve">, </w:t>
      </w:r>
      <w:r w:rsidRPr="00733E5C">
        <w:rPr>
          <w:rFonts w:ascii="Times New Roman" w:hAnsi="Times New Roman" w:cs="Times New Roman"/>
          <w:bCs/>
        </w:rPr>
        <w:t>регулирующими</w:t>
      </w:r>
      <w:r w:rsidR="003B0879">
        <w:rPr>
          <w:rFonts w:ascii="Times New Roman" w:hAnsi="Times New Roman" w:cs="Times New Roman"/>
          <w:bCs/>
        </w:rPr>
        <w:t xml:space="preserve"> </w:t>
      </w:r>
      <w:r w:rsidRPr="00733E5C">
        <w:rPr>
          <w:rFonts w:ascii="Times New Roman" w:hAnsi="Times New Roman" w:cs="Times New Roman"/>
          <w:bCs/>
        </w:rPr>
        <w:t>отношения</w:t>
      </w:r>
      <w:r w:rsidR="003B0879">
        <w:rPr>
          <w:rFonts w:ascii="Times New Roman" w:hAnsi="Times New Roman" w:cs="Times New Roman"/>
          <w:bCs/>
        </w:rPr>
        <w:t xml:space="preserve">, </w:t>
      </w:r>
      <w:r w:rsidRPr="00733E5C">
        <w:rPr>
          <w:rFonts w:ascii="Times New Roman" w:hAnsi="Times New Roman" w:cs="Times New Roman"/>
          <w:bCs/>
        </w:rPr>
        <w:t>возникающи</w:t>
      </w:r>
      <w:r w:rsidR="003B0879">
        <w:rPr>
          <w:rFonts w:ascii="Times New Roman" w:hAnsi="Times New Roman" w:cs="Times New Roman"/>
          <w:bCs/>
        </w:rPr>
        <w:t xml:space="preserve">е в </w:t>
      </w:r>
      <w:r w:rsidRPr="00733E5C">
        <w:rPr>
          <w:rFonts w:ascii="Times New Roman" w:hAnsi="Times New Roman" w:cs="Times New Roman"/>
          <w:bCs/>
        </w:rPr>
        <w:t>связ</w:t>
      </w:r>
      <w:r w:rsidR="003B0879">
        <w:rPr>
          <w:rFonts w:ascii="Times New Roman" w:hAnsi="Times New Roman" w:cs="Times New Roman"/>
          <w:bCs/>
        </w:rPr>
        <w:t xml:space="preserve">и </w:t>
      </w:r>
      <w:r w:rsidRPr="00733E5C">
        <w:rPr>
          <w:rFonts w:ascii="Times New Roman" w:hAnsi="Times New Roman" w:cs="Times New Roman"/>
          <w:bCs/>
        </w:rPr>
        <w:t>с</w:t>
      </w:r>
      <w:r w:rsidR="00E406B7">
        <w:rPr>
          <w:rFonts w:ascii="Times New Roman" w:hAnsi="Times New Roman" w:cs="Times New Roman"/>
          <w:bCs/>
        </w:rPr>
        <w:t xml:space="preserve"> </w:t>
      </w:r>
      <w:r w:rsidRPr="00733E5C">
        <w:rPr>
          <w:rFonts w:ascii="Times New Roman" w:hAnsi="Times New Roman" w:cs="Times New Roman"/>
          <w:bCs/>
        </w:rPr>
        <w:t>предоставлением муниципальных услуг;</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w:t>
      </w:r>
      <w:r w:rsidR="003B0879">
        <w:rPr>
          <w:rFonts w:ascii="Times New Roman" w:hAnsi="Times New Roman" w:cs="Times New Roman"/>
          <w:bCs/>
        </w:rPr>
        <w:t xml:space="preserve">я </w:t>
      </w:r>
      <w:r w:rsidRPr="00733E5C">
        <w:rPr>
          <w:rFonts w:ascii="Times New Roman" w:hAnsi="Times New Roman" w:cs="Times New Roman"/>
          <w:bCs/>
        </w:rPr>
        <w:t>документо</w:t>
      </w:r>
      <w:r w:rsidR="003B0879">
        <w:rPr>
          <w:rFonts w:ascii="Times New Roman" w:hAnsi="Times New Roman" w:cs="Times New Roman"/>
          <w:bCs/>
        </w:rPr>
        <w:t>в</w:t>
      </w:r>
      <w:r w:rsidR="003B0879">
        <w:rPr>
          <w:rFonts w:ascii="Times New Roman" w:hAnsi="Times New Roman" w:cs="Times New Roman"/>
          <w:bCs/>
        </w:rPr>
        <w:tab/>
        <w:t xml:space="preserve">и </w:t>
      </w:r>
      <w:r w:rsidRPr="00733E5C">
        <w:rPr>
          <w:rFonts w:ascii="Times New Roman" w:hAnsi="Times New Roman" w:cs="Times New Roman"/>
          <w:bCs/>
        </w:rPr>
        <w:t>информаци</w:t>
      </w:r>
      <w:r w:rsidR="003B0879">
        <w:rPr>
          <w:rFonts w:ascii="Times New Roman" w:hAnsi="Times New Roman" w:cs="Times New Roman"/>
          <w:bCs/>
        </w:rPr>
        <w:t xml:space="preserve">и, </w:t>
      </w:r>
      <w:r w:rsidRPr="00733E5C">
        <w:rPr>
          <w:rFonts w:ascii="Times New Roman" w:hAnsi="Times New Roman" w:cs="Times New Roman"/>
          <w:bCs/>
        </w:rPr>
        <w:t>которые</w:t>
      </w:r>
      <w:r w:rsidR="003B0879">
        <w:rPr>
          <w:rFonts w:ascii="Times New Roman" w:hAnsi="Times New Roman" w:cs="Times New Roman"/>
          <w:bCs/>
        </w:rPr>
        <w:t xml:space="preserve"> находятся в р</w:t>
      </w:r>
      <w:r w:rsidRPr="00733E5C">
        <w:rPr>
          <w:rFonts w:ascii="Times New Roman" w:hAnsi="Times New Roman" w:cs="Times New Roman"/>
          <w:bCs/>
        </w:rPr>
        <w:t>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w:t>
      </w:r>
      <w:r>
        <w:rPr>
          <w:rFonts w:ascii="Times New Roman" w:hAnsi="Times New Roman" w:cs="Times New Roman"/>
          <w:bCs/>
        </w:rPr>
        <w:t xml:space="preserve"> </w:t>
      </w:r>
      <w:bookmarkEnd w:id="1"/>
      <w:r w:rsidR="00E406B7" w:rsidRPr="00733E5C">
        <w:rPr>
          <w:rFonts w:ascii="Times New Roman" w:hAnsi="Times New Roman" w:cs="Times New Roman"/>
          <w:bCs/>
        </w:rPr>
        <w:t>правовыми актами</w:t>
      </w:r>
      <w:r w:rsidRPr="00733E5C">
        <w:rPr>
          <w:rFonts w:ascii="Times New Roman" w:hAnsi="Times New Roman" w:cs="Times New Roman"/>
          <w:bCs/>
        </w:rPr>
        <w:t xml:space="preserve"> </w:t>
      </w:r>
      <w:r w:rsidR="00036C0E">
        <w:rPr>
          <w:rFonts w:ascii="Times New Roman" w:hAnsi="Times New Roman" w:cs="Times New Roman"/>
          <w:bCs/>
        </w:rPr>
        <w:t>Ростовской</w:t>
      </w:r>
      <w:r w:rsidRPr="00733E5C">
        <w:rPr>
          <w:rFonts w:ascii="Times New Roman" w:hAnsi="Times New Roman" w:cs="Times New Roman"/>
          <w:bCs/>
        </w:rPr>
        <w:t xml:space="preserve"> области, муниципальными правовыми актами. Заявитель вправе представить указанные документы и информацию по собственной инициативе;</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осуществления действий, в том числе согласований, необходимых для получен</w:t>
      </w:r>
      <w:r w:rsidR="003B0879">
        <w:rPr>
          <w:rFonts w:ascii="Times New Roman" w:hAnsi="Times New Roman" w:cs="Times New Roman"/>
          <w:bCs/>
        </w:rPr>
        <w:t xml:space="preserve">ия </w:t>
      </w:r>
      <w:r w:rsidRPr="00733E5C">
        <w:rPr>
          <w:rFonts w:ascii="Times New Roman" w:hAnsi="Times New Roman" w:cs="Times New Roman"/>
          <w:bCs/>
        </w:rPr>
        <w:t>государственных</w:t>
      </w:r>
      <w:r w:rsidR="003B0879">
        <w:rPr>
          <w:rFonts w:ascii="Times New Roman" w:hAnsi="Times New Roman" w:cs="Times New Roman"/>
          <w:bCs/>
        </w:rPr>
        <w:t xml:space="preserve"> </w:t>
      </w:r>
      <w:r w:rsidRPr="00733E5C">
        <w:rPr>
          <w:rFonts w:ascii="Times New Roman" w:hAnsi="Times New Roman" w:cs="Times New Roman"/>
          <w:bCs/>
        </w:rPr>
        <w:t>и</w:t>
      </w:r>
      <w:r w:rsidR="003B0879">
        <w:rPr>
          <w:rFonts w:ascii="Times New Roman" w:hAnsi="Times New Roman" w:cs="Times New Roman"/>
          <w:bCs/>
        </w:rPr>
        <w:t xml:space="preserve"> </w:t>
      </w:r>
      <w:r w:rsidRPr="00733E5C">
        <w:rPr>
          <w:rFonts w:ascii="Times New Roman" w:hAnsi="Times New Roman" w:cs="Times New Roman"/>
          <w:bCs/>
        </w:rPr>
        <w:t>муниципальных</w:t>
      </w:r>
      <w:r w:rsidR="003B0879">
        <w:rPr>
          <w:rFonts w:ascii="Times New Roman" w:hAnsi="Times New Roman" w:cs="Times New Roman"/>
          <w:bCs/>
        </w:rPr>
        <w:t xml:space="preserve"> </w:t>
      </w:r>
      <w:r w:rsidRPr="00733E5C">
        <w:rPr>
          <w:rFonts w:ascii="Times New Roman" w:hAnsi="Times New Roman" w:cs="Times New Roman"/>
          <w:bCs/>
        </w:rPr>
        <w:t>услуг и связанных с обращением в иные государственные органы, органы местного самоуправлени</w:t>
      </w:r>
      <w:r w:rsidR="003B0879">
        <w:rPr>
          <w:rFonts w:ascii="Times New Roman" w:hAnsi="Times New Roman" w:cs="Times New Roman"/>
          <w:bCs/>
        </w:rPr>
        <w:t xml:space="preserve">я, </w:t>
      </w:r>
      <w:r w:rsidRPr="00733E5C">
        <w:rPr>
          <w:rFonts w:ascii="Times New Roman" w:hAnsi="Times New Roman" w:cs="Times New Roman"/>
          <w:bCs/>
        </w:rPr>
        <w:t>организации</w:t>
      </w:r>
      <w:r w:rsidR="003B0879">
        <w:rPr>
          <w:rFonts w:ascii="Times New Roman" w:hAnsi="Times New Roman" w:cs="Times New Roman"/>
          <w:bCs/>
        </w:rPr>
        <w:t xml:space="preserve">, </w:t>
      </w:r>
      <w:r w:rsidRPr="00733E5C">
        <w:rPr>
          <w:rFonts w:ascii="Times New Roman" w:hAnsi="Times New Roman" w:cs="Times New Roman"/>
          <w:bCs/>
        </w:rPr>
        <w:t>за исключением</w:t>
      </w:r>
      <w:r w:rsidR="003B0879">
        <w:rPr>
          <w:rFonts w:ascii="Times New Roman" w:hAnsi="Times New Roman" w:cs="Times New Roman"/>
          <w:bCs/>
        </w:rPr>
        <w:t xml:space="preserve"> </w:t>
      </w:r>
      <w:r w:rsidRPr="00733E5C">
        <w:rPr>
          <w:rFonts w:ascii="Times New Roman" w:hAnsi="Times New Roman" w:cs="Times New Roman"/>
          <w:bCs/>
        </w:rPr>
        <w:t>получени</w:t>
      </w:r>
      <w:r w:rsidR="003B0879">
        <w:rPr>
          <w:rFonts w:ascii="Times New Roman" w:hAnsi="Times New Roman" w:cs="Times New Roman"/>
          <w:bCs/>
        </w:rPr>
        <w:t xml:space="preserve">я </w:t>
      </w:r>
      <w:r w:rsidRPr="00733E5C">
        <w:rPr>
          <w:rFonts w:ascii="Times New Roman" w:hAnsi="Times New Roman" w:cs="Times New Roman"/>
          <w:bCs/>
        </w:rPr>
        <w:t xml:space="preserve">услуг и получения документов и информации, предоставляемых в результате предоставления таких </w:t>
      </w:r>
      <w:r w:rsidRPr="00733E5C">
        <w:rPr>
          <w:rFonts w:ascii="Times New Roman" w:hAnsi="Times New Roman" w:cs="Times New Roman"/>
          <w:bCs/>
        </w:rPr>
        <w:lastRenderedPageBreak/>
        <w:t xml:space="preserve">услуг, включенных в перечни, указанные в </w:t>
      </w:r>
      <w:hyperlink r:id="rId10">
        <w:r w:rsidRPr="002D018B">
          <w:rPr>
            <w:rStyle w:val="a4"/>
            <w:rFonts w:ascii="Times New Roman" w:hAnsi="Times New Roman"/>
            <w:bCs/>
            <w:color w:val="auto"/>
            <w:u w:val="none"/>
            <w:lang w:val="ru-RU" w:eastAsia="ru-RU"/>
          </w:rPr>
          <w:t xml:space="preserve">части 1 статьи 9 </w:t>
        </w:r>
      </w:hyperlink>
      <w:r w:rsidRPr="00733E5C">
        <w:rPr>
          <w:rFonts w:ascii="Times New Roman" w:hAnsi="Times New Roman" w:cs="Times New Roman"/>
          <w:bCs/>
        </w:rPr>
        <w:t>Федерального закона № 210-ФЗ;</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представления</w:t>
      </w:r>
      <w:r w:rsidR="00E406B7">
        <w:rPr>
          <w:rFonts w:ascii="Times New Roman" w:hAnsi="Times New Roman" w:cs="Times New Roman"/>
          <w:bCs/>
        </w:rPr>
        <w:t xml:space="preserve"> </w:t>
      </w:r>
      <w:r w:rsidRPr="00733E5C">
        <w:rPr>
          <w:rFonts w:ascii="Times New Roman" w:hAnsi="Times New Roman" w:cs="Times New Roman"/>
          <w:bCs/>
        </w:rPr>
        <w:t>документов</w:t>
      </w:r>
      <w:r w:rsidRPr="00733E5C">
        <w:rPr>
          <w:rFonts w:ascii="Times New Roman" w:hAnsi="Times New Roman" w:cs="Times New Roman"/>
          <w:bCs/>
        </w:rPr>
        <w:tab/>
        <w:t>и</w:t>
      </w:r>
      <w:r w:rsidR="003B0879">
        <w:rPr>
          <w:rFonts w:ascii="Times New Roman" w:hAnsi="Times New Roman" w:cs="Times New Roman"/>
          <w:bCs/>
        </w:rPr>
        <w:t xml:space="preserve"> </w:t>
      </w:r>
      <w:r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отсутстви</w:t>
      </w:r>
      <w:r w:rsidR="003B0879">
        <w:rPr>
          <w:rFonts w:ascii="Times New Roman" w:hAnsi="Times New Roman" w:cs="Times New Roman"/>
          <w:bCs/>
        </w:rPr>
        <w:t xml:space="preserve">е и </w:t>
      </w:r>
      <w:r w:rsidRPr="00733E5C">
        <w:rPr>
          <w:rFonts w:ascii="Times New Roman" w:hAnsi="Times New Roman" w:cs="Times New Roman"/>
          <w:bCs/>
        </w:rPr>
        <w:t>(или) недостоверно</w:t>
      </w:r>
      <w:r w:rsidR="00E406B7">
        <w:rPr>
          <w:rFonts w:ascii="Times New Roman" w:hAnsi="Times New Roman" w:cs="Times New Roman"/>
          <w:bCs/>
        </w:rPr>
        <w:t xml:space="preserve">сть </w:t>
      </w:r>
      <w:r w:rsidRPr="00733E5C">
        <w:rPr>
          <w:rFonts w:ascii="Times New Roman" w:hAnsi="Times New Roman" w:cs="Times New Roman"/>
          <w:bCs/>
        </w:rPr>
        <w:t>кото</w:t>
      </w:r>
      <w:r w:rsidR="00862953">
        <w:rPr>
          <w:rFonts w:ascii="Times New Roman" w:hAnsi="Times New Roman" w:cs="Times New Roman"/>
          <w:bCs/>
        </w:rPr>
        <w:t xml:space="preserve">рых </w:t>
      </w:r>
      <w:r w:rsidR="00036C0E">
        <w:rPr>
          <w:rFonts w:ascii="Times New Roman" w:hAnsi="Times New Roman" w:cs="Times New Roman"/>
          <w:bCs/>
        </w:rPr>
        <w:t xml:space="preserve">не указывались </w:t>
      </w:r>
      <w:r w:rsidRPr="00733E5C">
        <w:rPr>
          <w:rFonts w:ascii="Times New Roman" w:hAnsi="Times New Roman" w:cs="Times New Roman"/>
          <w:bCs/>
        </w:rPr>
        <w:t>при</w:t>
      </w:r>
      <w:r w:rsidR="00036C0E">
        <w:rPr>
          <w:rFonts w:ascii="Times New Roman" w:hAnsi="Times New Roman" w:cs="Times New Roman"/>
          <w:bCs/>
        </w:rPr>
        <w:t xml:space="preserve"> </w:t>
      </w:r>
      <w:r w:rsidRPr="00733E5C">
        <w:rPr>
          <w:rFonts w:ascii="Times New Roman" w:hAnsi="Times New Roman" w:cs="Times New Roman"/>
          <w:bCs/>
        </w:rPr>
        <w:t>первоначальн</w:t>
      </w:r>
      <w:r w:rsidR="00E406B7">
        <w:rPr>
          <w:rFonts w:ascii="Times New Roman" w:hAnsi="Times New Roman" w:cs="Times New Roman"/>
          <w:bCs/>
        </w:rPr>
        <w:t>ом о</w:t>
      </w:r>
      <w:r w:rsidRPr="00733E5C">
        <w:rPr>
          <w:rFonts w:ascii="Times New Roman" w:hAnsi="Times New Roman" w:cs="Times New Roman"/>
          <w:bCs/>
        </w:rPr>
        <w:t>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w:t>
      </w:r>
      <w:r w:rsidR="00036C0E">
        <w:rPr>
          <w:rFonts w:ascii="Times New Roman" w:hAnsi="Times New Roman" w:cs="Times New Roman"/>
          <w:bCs/>
        </w:rPr>
        <w:t xml:space="preserve"> </w:t>
      </w:r>
      <w:r w:rsidRPr="00733E5C">
        <w:rPr>
          <w:rFonts w:ascii="Times New Roman" w:hAnsi="Times New Roman" w:cs="Times New Roman"/>
          <w:bCs/>
        </w:rPr>
        <w:t>для</w:t>
      </w:r>
      <w:r w:rsidR="003B0879">
        <w:rPr>
          <w:rFonts w:ascii="Times New Roman" w:hAnsi="Times New Roman" w:cs="Times New Roman"/>
          <w:bCs/>
        </w:rPr>
        <w:t xml:space="preserve"> </w:t>
      </w:r>
      <w:r w:rsidRPr="00733E5C">
        <w:rPr>
          <w:rFonts w:ascii="Times New Roman" w:hAnsi="Times New Roman" w:cs="Times New Roman"/>
          <w:bCs/>
        </w:rPr>
        <w:t>предоставления</w:t>
      </w:r>
      <w:r w:rsidR="003B0879">
        <w:rPr>
          <w:rFonts w:ascii="Times New Roman" w:hAnsi="Times New Roman" w:cs="Times New Roman"/>
          <w:bCs/>
        </w:rPr>
        <w:t xml:space="preserve"> </w:t>
      </w:r>
      <w:r w:rsidRPr="00733E5C">
        <w:rPr>
          <w:rFonts w:ascii="Times New Roman" w:hAnsi="Times New Roman" w:cs="Times New Roman"/>
          <w:bCs/>
        </w:rPr>
        <w:t>муниципальной</w:t>
      </w:r>
      <w:r w:rsidR="003B0879">
        <w:rPr>
          <w:rFonts w:ascii="Times New Roman" w:hAnsi="Times New Roman" w:cs="Times New Roman"/>
          <w:bCs/>
        </w:rPr>
        <w:t xml:space="preserve"> </w:t>
      </w:r>
      <w:r w:rsidRPr="00733E5C">
        <w:rPr>
          <w:rFonts w:ascii="Times New Roman" w:hAnsi="Times New Roman" w:cs="Times New Roman"/>
          <w:bCs/>
        </w:rPr>
        <w:t>услуги</w:t>
      </w:r>
      <w:r w:rsidR="003B0879">
        <w:rPr>
          <w:rFonts w:ascii="Times New Roman" w:hAnsi="Times New Roman" w:cs="Times New Roman"/>
          <w:bCs/>
        </w:rPr>
        <w:t xml:space="preserve">, </w:t>
      </w:r>
      <w:r w:rsidRPr="00733E5C">
        <w:rPr>
          <w:rFonts w:ascii="Times New Roman" w:hAnsi="Times New Roman" w:cs="Times New Roman"/>
          <w:bCs/>
        </w:rPr>
        <w:t>либо</w:t>
      </w:r>
      <w:r w:rsidR="003B0879">
        <w:rPr>
          <w:rFonts w:ascii="Times New Roman" w:hAnsi="Times New Roman" w:cs="Times New Roman"/>
          <w:bCs/>
        </w:rPr>
        <w:t xml:space="preserve"> </w:t>
      </w:r>
      <w:r w:rsidRPr="00733E5C">
        <w:rPr>
          <w:rFonts w:ascii="Times New Roman" w:hAnsi="Times New Roman" w:cs="Times New Roman"/>
          <w:bCs/>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предоставления</w:t>
      </w:r>
      <w:r w:rsidR="00E406B7">
        <w:rPr>
          <w:rFonts w:ascii="Times New Roman" w:hAnsi="Times New Roman" w:cs="Times New Roman"/>
          <w:bCs/>
        </w:rPr>
        <w:t xml:space="preserve"> </w:t>
      </w:r>
      <w:r w:rsidRPr="00733E5C">
        <w:rPr>
          <w:rFonts w:ascii="Times New Roman" w:hAnsi="Times New Roman" w:cs="Times New Roman"/>
          <w:bCs/>
        </w:rPr>
        <w:t>на</w:t>
      </w:r>
      <w:r w:rsidR="00E406B7">
        <w:rPr>
          <w:rFonts w:ascii="Times New Roman" w:hAnsi="Times New Roman" w:cs="Times New Roman"/>
          <w:bCs/>
        </w:rPr>
        <w:t xml:space="preserve"> </w:t>
      </w:r>
      <w:r w:rsidRPr="00733E5C">
        <w:rPr>
          <w:rFonts w:ascii="Times New Roman" w:hAnsi="Times New Roman" w:cs="Times New Roman"/>
          <w:bCs/>
        </w:rPr>
        <w:t>бумажном</w:t>
      </w:r>
      <w:r w:rsidR="00E406B7">
        <w:rPr>
          <w:rFonts w:ascii="Times New Roman" w:hAnsi="Times New Roman" w:cs="Times New Roman"/>
          <w:bCs/>
        </w:rPr>
        <w:t xml:space="preserve"> </w:t>
      </w:r>
      <w:r w:rsidRPr="00733E5C">
        <w:rPr>
          <w:rFonts w:ascii="Times New Roman" w:hAnsi="Times New Roman" w:cs="Times New Roman"/>
          <w:bCs/>
        </w:rPr>
        <w:t>носителе</w:t>
      </w:r>
      <w:r w:rsidR="00E406B7">
        <w:rPr>
          <w:rFonts w:ascii="Times New Roman" w:hAnsi="Times New Roman" w:cs="Times New Roman"/>
          <w:bCs/>
        </w:rPr>
        <w:t xml:space="preserve"> </w:t>
      </w:r>
      <w:r w:rsidRPr="00733E5C">
        <w:rPr>
          <w:rFonts w:ascii="Times New Roman" w:hAnsi="Times New Roman" w:cs="Times New Roman"/>
          <w:bCs/>
        </w:rPr>
        <w:t>документов и</w:t>
      </w:r>
      <w:r w:rsidR="00E406B7">
        <w:rPr>
          <w:rFonts w:ascii="Times New Roman" w:hAnsi="Times New Roman" w:cs="Times New Roman"/>
          <w:bCs/>
        </w:rPr>
        <w:t xml:space="preserve"> </w:t>
      </w:r>
      <w:r w:rsidR="00E406B7" w:rsidRPr="00733E5C">
        <w:rPr>
          <w:rFonts w:ascii="Times New Roman" w:hAnsi="Times New Roman" w:cs="Times New Roman"/>
          <w:bCs/>
        </w:rPr>
        <w:t>информации,</w:t>
      </w:r>
      <w:r w:rsidR="00E406B7">
        <w:rPr>
          <w:rFonts w:ascii="Times New Roman" w:hAnsi="Times New Roman" w:cs="Times New Roman"/>
          <w:bCs/>
        </w:rPr>
        <w:t xml:space="preserve"> </w:t>
      </w:r>
      <w:r w:rsidRPr="00733E5C">
        <w:rPr>
          <w:rFonts w:ascii="Times New Roman" w:hAnsi="Times New Roman" w:cs="Times New Roman"/>
          <w:bCs/>
        </w:rPr>
        <w:t>электронн</w:t>
      </w:r>
      <w:r w:rsidR="00E406B7">
        <w:rPr>
          <w:rFonts w:ascii="Times New Roman" w:hAnsi="Times New Roman" w:cs="Times New Roman"/>
          <w:bCs/>
        </w:rPr>
        <w:t xml:space="preserve">ые </w:t>
      </w:r>
      <w:r w:rsidRPr="00733E5C">
        <w:rPr>
          <w:rFonts w:ascii="Times New Roman" w:hAnsi="Times New Roman" w:cs="Times New Roman"/>
          <w:bCs/>
        </w:rPr>
        <w:t>образы которых ранее</w:t>
      </w:r>
      <w:r w:rsidR="00E406B7">
        <w:rPr>
          <w:rFonts w:ascii="Times New Roman" w:hAnsi="Times New Roman" w:cs="Times New Roman"/>
          <w:bCs/>
        </w:rPr>
        <w:t xml:space="preserve"> </w:t>
      </w:r>
      <w:r w:rsidRPr="00733E5C">
        <w:rPr>
          <w:rFonts w:ascii="Times New Roman" w:hAnsi="Times New Roman" w:cs="Times New Roman"/>
          <w:bCs/>
        </w:rPr>
        <w:t>был</w:t>
      </w:r>
      <w:r w:rsidR="00E406B7">
        <w:rPr>
          <w:rFonts w:ascii="Times New Roman" w:hAnsi="Times New Roman" w:cs="Times New Roman"/>
          <w:bCs/>
        </w:rPr>
        <w:t xml:space="preserve">и </w:t>
      </w:r>
      <w:r w:rsidRPr="00733E5C">
        <w:rPr>
          <w:rFonts w:ascii="Times New Roman" w:hAnsi="Times New Roman" w:cs="Times New Roman"/>
          <w:bCs/>
        </w:rPr>
        <w:t>заверен</w:t>
      </w:r>
      <w:r w:rsidR="00E406B7">
        <w:rPr>
          <w:rFonts w:ascii="Times New Roman" w:hAnsi="Times New Roman" w:cs="Times New Roman"/>
          <w:bCs/>
        </w:rPr>
        <w:t xml:space="preserve">ы в </w:t>
      </w:r>
      <w:r w:rsidRPr="00733E5C">
        <w:rPr>
          <w:rFonts w:ascii="Times New Roman" w:hAnsi="Times New Roman" w:cs="Times New Roman"/>
          <w:bCs/>
        </w:rPr>
        <w:t xml:space="preserve">соответствии </w:t>
      </w:r>
      <w:r w:rsidR="00E406B7">
        <w:rPr>
          <w:rFonts w:ascii="Times New Roman" w:hAnsi="Times New Roman" w:cs="Times New Roman"/>
          <w:bCs/>
        </w:rPr>
        <w:t xml:space="preserve">с </w:t>
      </w:r>
      <w:r w:rsidRPr="00733E5C">
        <w:rPr>
          <w:rFonts w:ascii="Times New Roman" w:hAnsi="Times New Roman" w:cs="Times New Roman"/>
          <w:bCs/>
        </w:rPr>
        <w:t>пунктом</w:t>
      </w:r>
      <w:r w:rsidR="00E406B7">
        <w:rPr>
          <w:rFonts w:ascii="Times New Roman" w:hAnsi="Times New Roman" w:cs="Times New Roman"/>
          <w:bCs/>
        </w:rPr>
        <w:t xml:space="preserve"> </w:t>
      </w:r>
      <w:r w:rsidRPr="00733E5C">
        <w:rPr>
          <w:rFonts w:ascii="Times New Roman" w:hAnsi="Times New Roman" w:cs="Times New Roman"/>
          <w:bCs/>
        </w:rPr>
        <w:t>7.2</w:t>
      </w:r>
      <w:r w:rsidR="00E406B7">
        <w:rPr>
          <w:rFonts w:ascii="Times New Roman" w:hAnsi="Times New Roman" w:cs="Times New Roman"/>
          <w:bCs/>
        </w:rPr>
        <w:t xml:space="preserve"> </w:t>
      </w:r>
      <w:r w:rsidRPr="00733E5C">
        <w:rPr>
          <w:rFonts w:ascii="Times New Roman" w:hAnsi="Times New Roman" w:cs="Times New Roman"/>
          <w:bCs/>
        </w:rPr>
        <w:t>част</w:t>
      </w:r>
      <w:r w:rsidR="00E406B7">
        <w:rPr>
          <w:rFonts w:ascii="Times New Roman" w:hAnsi="Times New Roman" w:cs="Times New Roman"/>
          <w:bCs/>
        </w:rPr>
        <w:t xml:space="preserve">и </w:t>
      </w:r>
      <w:r w:rsidRPr="00733E5C">
        <w:rPr>
          <w:rFonts w:ascii="Times New Roman" w:hAnsi="Times New Roman" w:cs="Times New Roman"/>
          <w:bCs/>
        </w:rPr>
        <w:t>1</w:t>
      </w:r>
      <w:r w:rsidR="00E406B7">
        <w:rPr>
          <w:rFonts w:ascii="Times New Roman" w:hAnsi="Times New Roman" w:cs="Times New Roman"/>
          <w:bCs/>
        </w:rPr>
        <w:t xml:space="preserve"> </w:t>
      </w:r>
      <w:r w:rsidRPr="00733E5C">
        <w:rPr>
          <w:rFonts w:ascii="Times New Roman" w:hAnsi="Times New Roman" w:cs="Times New Roman"/>
          <w:bCs/>
        </w:rPr>
        <w:t xml:space="preserve">статьи </w:t>
      </w:r>
      <w:r w:rsidR="00E406B7">
        <w:rPr>
          <w:rFonts w:ascii="Times New Roman" w:hAnsi="Times New Roman" w:cs="Times New Roman"/>
          <w:bCs/>
        </w:rPr>
        <w:t xml:space="preserve">16 </w:t>
      </w:r>
      <w:r w:rsidRPr="00733E5C">
        <w:rPr>
          <w:rFonts w:ascii="Times New Roman" w:hAnsi="Times New Roman" w:cs="Times New Roman"/>
          <w:bCs/>
        </w:rPr>
        <w:t>Федерального</w:t>
      </w:r>
      <w:r w:rsidR="00E406B7">
        <w:rPr>
          <w:rFonts w:ascii="Times New Roman" w:hAnsi="Times New Roman" w:cs="Times New Roman"/>
          <w:bCs/>
        </w:rPr>
        <w:t xml:space="preserve"> </w:t>
      </w:r>
      <w:r w:rsidRPr="00733E5C">
        <w:rPr>
          <w:rFonts w:ascii="Times New Roman" w:hAnsi="Times New Roman" w:cs="Times New Roman"/>
          <w:bCs/>
        </w:rPr>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.2. Заявление и документы, прилагаемые к такому заявлению, могут быть поданы заявителем посредством личного обращения в уполномоченный орган или МФЦ по месту нахождения объекта адресации либо направлено в </w:t>
      </w:r>
      <w:r w:rsidR="00036C0E">
        <w:rPr>
          <w:rFonts w:ascii="Times New Roman" w:hAnsi="Times New Roman" w:cs="Times New Roman"/>
          <w:bCs/>
        </w:rPr>
        <w:t>Администрацию Ремонтненского сельского поселения</w:t>
      </w:r>
      <w:r w:rsidRPr="00733E5C">
        <w:rPr>
          <w:rFonts w:ascii="Times New Roman" w:hAnsi="Times New Roman" w:cs="Times New Roman"/>
          <w:bCs/>
        </w:rPr>
        <w:t xml:space="preserve"> посредством почтового отправления с описью вложения и уведомлением о вручении.</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2.</w:t>
      </w:r>
      <w:r w:rsidR="00E406B7">
        <w:rPr>
          <w:rFonts w:ascii="Times New Roman" w:hAnsi="Times New Roman" w:cs="Times New Roman"/>
          <w:bCs/>
        </w:rPr>
        <w:t>9</w:t>
      </w:r>
      <w:r w:rsidRPr="00733E5C">
        <w:rPr>
          <w:rFonts w:ascii="Times New Roman" w:hAnsi="Times New Roman" w:cs="Times New Roman"/>
          <w:bCs/>
        </w:rPr>
        <w:t xml:space="preserve">.3. Заявление и документы, прилагаемые к такому заявлению, могут быть направлены заявителем в </w:t>
      </w:r>
      <w:r w:rsidR="00036C0E">
        <w:rPr>
          <w:rFonts w:ascii="Times New Roman" w:hAnsi="Times New Roman" w:cs="Times New Roman"/>
          <w:bCs/>
        </w:rPr>
        <w:t>Администрацию Ремонтненского сельского поселения</w:t>
      </w:r>
      <w:r w:rsidRPr="00733E5C">
        <w:rPr>
          <w:rFonts w:ascii="Times New Roman" w:hAnsi="Times New Roman" w:cs="Times New Roman"/>
          <w:bCs/>
        </w:rPr>
        <w:t xml:space="preserve">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портала адресной системы).</w:t>
      </w:r>
    </w:p>
    <w:p w:rsidR="00733E5C" w:rsidRPr="00733E5C" w:rsidRDefault="00733E5C" w:rsidP="00733E5C">
      <w:pPr>
        <w:ind w:firstLine="720"/>
        <w:jc w:val="both"/>
        <w:rPr>
          <w:rFonts w:ascii="Times New Roman" w:hAnsi="Times New Roman" w:cs="Times New Roman"/>
          <w:bCs/>
        </w:rPr>
      </w:pPr>
      <w:r w:rsidRPr="00733E5C">
        <w:rPr>
          <w:rFonts w:ascii="Times New Roman" w:hAnsi="Times New Roman" w:cs="Times New Roman"/>
          <w:bCs/>
        </w:rPr>
        <w:t>При направлении документов в электронной форме используется электронная подпись в соответствии с действующим законодательством.</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10</w:t>
      </w:r>
      <w:r w:rsidRPr="00C62438">
        <w:rPr>
          <w:rFonts w:ascii="Times New Roman" w:hAnsi="Times New Roman" w:cs="Times New Roman"/>
          <w:bCs/>
        </w:rPr>
        <w:t xml:space="preserve">. В приеме к рассмотрению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может быть отказано в случае, если с заявлением обратилось лицо, не указанное в пункте 1.2 настоящего </w:t>
      </w:r>
      <w:r w:rsidR="001B3596">
        <w:rPr>
          <w:rFonts w:ascii="Times New Roman" w:hAnsi="Times New Roman" w:cs="Times New Roman"/>
          <w:bCs/>
        </w:rPr>
        <w:t>административного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Также основаниями для отказа в приеме к рассмотрению документов, необходимых для предоставления </w:t>
      </w:r>
      <w:r w:rsidR="00781036" w:rsidRPr="00C62438">
        <w:rPr>
          <w:rFonts w:ascii="Times New Roman" w:hAnsi="Times New Roman" w:cs="Times New Roman"/>
          <w:bCs/>
        </w:rPr>
        <w:t>муниципальной</w:t>
      </w:r>
      <w:r w:rsidRPr="00C62438">
        <w:rPr>
          <w:rFonts w:ascii="Times New Roman" w:hAnsi="Times New Roman" w:cs="Times New Roman"/>
          <w:bCs/>
        </w:rPr>
        <w:t xml:space="preserve"> услуги, являются:</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документы поданы в орган, неуполномоченный на предоставление услуги; представление неполного комплекта документов;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w:t>
      </w:r>
      <w:r w:rsidRPr="00C62438">
        <w:rPr>
          <w:rFonts w:ascii="Times New Roman" w:hAnsi="Times New Roman" w:cs="Times New Roman"/>
          <w:bCs/>
        </w:rPr>
        <w:lastRenderedPageBreak/>
        <w:t xml:space="preserve">в случае обращения за предоставлением услуги указанным лицом);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несоблюдение установленных статьей 11 Федерального закона от 6 апреля 2011 г. № 63-ФЗ «Об электронной подписи» условий признания </w:t>
      </w:r>
      <w:r w:rsidR="00544110" w:rsidRPr="00C62438">
        <w:rPr>
          <w:rFonts w:ascii="Times New Roman" w:hAnsi="Times New Roman" w:cs="Times New Roman"/>
          <w:bCs/>
        </w:rPr>
        <w:t>действительности,</w:t>
      </w:r>
      <w:r w:rsidRPr="00C62438">
        <w:rPr>
          <w:rFonts w:ascii="Times New Roman" w:hAnsi="Times New Roman" w:cs="Times New Roman"/>
          <w:bCs/>
        </w:rPr>
        <w:t xml:space="preserve"> усиленной квалифицированной электронной подписи; </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неполное заполнение полей в форме запроса, в том числе в интерактивной форме на ЕПГУ;</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 наличие противоречивых сведений в запросе и приложенных к нему документах.</w:t>
      </w:r>
    </w:p>
    <w:p w:rsidR="009035FD" w:rsidRPr="00C62438" w:rsidRDefault="009035FD" w:rsidP="009035FD">
      <w:pPr>
        <w:ind w:firstLine="720"/>
        <w:jc w:val="both"/>
        <w:rPr>
          <w:rFonts w:ascii="Times New Roman" w:hAnsi="Times New Roman" w:cs="Times New Roman"/>
          <w:bCs/>
        </w:rPr>
      </w:pPr>
    </w:p>
    <w:p w:rsidR="009035FD"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544110" w:rsidRPr="00C62438" w:rsidRDefault="00544110" w:rsidP="009035FD">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11</w:t>
      </w:r>
      <w:r w:rsidR="00862953">
        <w:rPr>
          <w:rFonts w:ascii="Times New Roman" w:hAnsi="Times New Roman" w:cs="Times New Roman"/>
          <w:bCs/>
        </w:rPr>
        <w:t>. Оснований для</w:t>
      </w:r>
      <w:r w:rsidR="00862953">
        <w:rPr>
          <w:rFonts w:ascii="Times New Roman" w:hAnsi="Times New Roman" w:cs="Times New Roman"/>
          <w:bCs/>
        </w:rPr>
        <w:tab/>
        <w:t xml:space="preserve">приостановления предоставления </w:t>
      </w:r>
      <w:r w:rsidR="00544110" w:rsidRPr="00C62438">
        <w:rPr>
          <w:rFonts w:ascii="Times New Roman" w:hAnsi="Times New Roman" w:cs="Times New Roman"/>
          <w:bCs/>
        </w:rPr>
        <w:t>законодательством</w:t>
      </w:r>
      <w:r w:rsidRPr="00C62438">
        <w:rPr>
          <w:rFonts w:ascii="Times New Roman" w:hAnsi="Times New Roman" w:cs="Times New Roman"/>
          <w:bCs/>
        </w:rPr>
        <w:t xml:space="preserve"> Российской Федерации не предусмотрено.</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Основаниями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являются случаи, поименованные в пункте 40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с заявлением обратилось лицо, не указанное в пункте 1.2 настоящего </w:t>
      </w:r>
      <w:r w:rsidR="003B1C6A">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егламента;</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sidR="003B1C6A">
        <w:rPr>
          <w:rFonts w:ascii="Times New Roman" w:hAnsi="Times New Roman" w:cs="Times New Roman"/>
          <w:bCs/>
        </w:rPr>
        <w:t>з</w:t>
      </w:r>
      <w:r w:rsidRPr="00C62438">
        <w:rPr>
          <w:rFonts w:ascii="Times New Roman" w:hAnsi="Times New Roman" w:cs="Times New Roman"/>
          <w:bCs/>
        </w:rPr>
        <w:t xml:space="preserve">аявителем (представителем </w:t>
      </w:r>
      <w:r w:rsidR="003B1C6A">
        <w:rPr>
          <w:rFonts w:ascii="Times New Roman" w:hAnsi="Times New Roman" w:cs="Times New Roman"/>
          <w:bCs/>
        </w:rPr>
        <w:t>з</w:t>
      </w:r>
      <w:r w:rsidRPr="00C62438">
        <w:rPr>
          <w:rFonts w:ascii="Times New Roman" w:hAnsi="Times New Roman" w:cs="Times New Roman"/>
          <w:bCs/>
        </w:rPr>
        <w:t>аявителя) по собственной инициативе;</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003B1C6A">
        <w:rPr>
          <w:rFonts w:ascii="Times New Roman" w:hAnsi="Times New Roman" w:cs="Times New Roman"/>
          <w:bCs/>
        </w:rPr>
        <w:t>з</w:t>
      </w:r>
      <w:r w:rsidRPr="00C62438">
        <w:rPr>
          <w:rFonts w:ascii="Times New Roman" w:hAnsi="Times New Roman" w:cs="Times New Roman"/>
          <w:bCs/>
        </w:rPr>
        <w:t xml:space="preserve">аявителя (представителя </w:t>
      </w:r>
      <w:r w:rsidR="003B1C6A">
        <w:rPr>
          <w:rFonts w:ascii="Times New Roman" w:hAnsi="Times New Roman" w:cs="Times New Roman"/>
          <w:bCs/>
        </w:rPr>
        <w:t>з</w:t>
      </w:r>
      <w:r w:rsidRPr="00C62438">
        <w:rPr>
          <w:rFonts w:ascii="Times New Roman" w:hAnsi="Times New Roman" w:cs="Times New Roman"/>
          <w:bCs/>
        </w:rPr>
        <w:t>аявителя), выданы с нарушением порядка, установленного законодательством Российской Федерации, или отсутствуют;</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отсутствуют случаи и условия для присвоения объекту адресации адреса или аннулирования его адреса, указанные в пунктах 5, 8 - 11 и 14 - 18 Правил.</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12</w:t>
      </w:r>
      <w:r w:rsidRPr="00C62438">
        <w:rPr>
          <w:rFonts w:ascii="Times New Roman" w:hAnsi="Times New Roman" w:cs="Times New Roman"/>
          <w:bCs/>
        </w:rPr>
        <w:t xml:space="preserve">. Перечень оснований для отказа в предоставлении </w:t>
      </w:r>
      <w:r w:rsidR="00544110">
        <w:rPr>
          <w:rFonts w:ascii="Times New Roman" w:hAnsi="Times New Roman" w:cs="Times New Roman"/>
          <w:bCs/>
        </w:rPr>
        <w:t>муниципальной у</w:t>
      </w:r>
      <w:r w:rsidRPr="00C62438">
        <w:rPr>
          <w:rFonts w:ascii="Times New Roman" w:hAnsi="Times New Roman" w:cs="Times New Roman"/>
          <w:bCs/>
        </w:rPr>
        <w:t>слуги, определенный пунктом 2.</w:t>
      </w:r>
      <w:r w:rsidR="003B0879">
        <w:rPr>
          <w:rFonts w:ascii="Times New Roman" w:hAnsi="Times New Roman" w:cs="Times New Roman"/>
          <w:bCs/>
        </w:rPr>
        <w:t>11</w:t>
      </w:r>
      <w:r w:rsidRPr="00C62438">
        <w:rPr>
          <w:rFonts w:ascii="Times New Roman" w:hAnsi="Times New Roman" w:cs="Times New Roman"/>
          <w:bCs/>
        </w:rPr>
        <w:t xml:space="preserve"> настоящего </w:t>
      </w:r>
      <w:r w:rsidR="00E406B7">
        <w:rPr>
          <w:rFonts w:ascii="Times New Roman" w:hAnsi="Times New Roman" w:cs="Times New Roman"/>
          <w:bCs/>
        </w:rPr>
        <w:t>Административного р</w:t>
      </w:r>
      <w:r w:rsidRPr="00C62438">
        <w:rPr>
          <w:rFonts w:ascii="Times New Roman" w:hAnsi="Times New Roman" w:cs="Times New Roman"/>
          <w:bCs/>
        </w:rPr>
        <w:t>егламента, является исчерпывающим.</w:t>
      </w:r>
    </w:p>
    <w:p w:rsidR="009035FD" w:rsidRPr="00C62438" w:rsidRDefault="009035FD" w:rsidP="009035FD">
      <w:pPr>
        <w:ind w:firstLine="720"/>
        <w:jc w:val="both"/>
        <w:rPr>
          <w:rFonts w:ascii="Times New Roman" w:hAnsi="Times New Roman" w:cs="Times New Roman"/>
          <w:bCs/>
        </w:rPr>
      </w:pPr>
    </w:p>
    <w:p w:rsidR="0095674A" w:rsidRDefault="009035FD" w:rsidP="00862953">
      <w:pPr>
        <w:ind w:firstLine="567"/>
        <w:jc w:val="center"/>
        <w:rPr>
          <w:rFonts w:ascii="Times New Roman" w:hAnsi="Times New Roman" w:cs="Times New Roman"/>
          <w:b/>
          <w:bCs/>
        </w:rPr>
      </w:pPr>
      <w:r w:rsidRPr="00C62438">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w:t>
      </w:r>
      <w:r w:rsidR="0095674A" w:rsidRPr="00C62438">
        <w:rPr>
          <w:rFonts w:ascii="Times New Roman" w:hAnsi="Times New Roman" w:cs="Times New Roman"/>
          <w:b/>
          <w:bCs/>
        </w:rPr>
        <w:t xml:space="preserve"> том числе сведения о документе </w:t>
      </w:r>
      <w:r w:rsidRPr="00C62438">
        <w:rPr>
          <w:rFonts w:ascii="Times New Roman" w:hAnsi="Times New Roman" w:cs="Times New Roman"/>
          <w:b/>
          <w:bCs/>
        </w:rPr>
        <w:t>(документах), выдаваемом (выдаваемых) организациями, участвующими</w:t>
      </w:r>
      <w:r w:rsidR="0095674A" w:rsidRPr="00C62438">
        <w:rPr>
          <w:rFonts w:ascii="Times New Roman" w:hAnsi="Times New Roman" w:cs="Times New Roman"/>
          <w:b/>
          <w:bCs/>
        </w:rPr>
        <w:t xml:space="preserve"> </w:t>
      </w:r>
      <w:r w:rsidRPr="00C62438">
        <w:rPr>
          <w:rFonts w:ascii="Times New Roman" w:hAnsi="Times New Roman" w:cs="Times New Roman"/>
          <w:b/>
          <w:bCs/>
        </w:rPr>
        <w:t>в предоставлении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t>2.13</w:t>
      </w:r>
      <w:r w:rsidR="009035FD" w:rsidRPr="00C62438">
        <w:rPr>
          <w:rFonts w:ascii="Times New Roman" w:hAnsi="Times New Roman" w:cs="Times New Roman"/>
          <w:bCs/>
        </w:rPr>
        <w:t xml:space="preserve">. Услуги, необходимые и обязательные для предоставления </w:t>
      </w:r>
      <w:r w:rsidR="00544110">
        <w:rPr>
          <w:rFonts w:ascii="Times New Roman" w:hAnsi="Times New Roman" w:cs="Times New Roman"/>
          <w:bCs/>
        </w:rPr>
        <w:t>муниципальной у</w:t>
      </w:r>
      <w:r w:rsidR="009035FD" w:rsidRPr="00C62438">
        <w:rPr>
          <w:rFonts w:ascii="Times New Roman" w:hAnsi="Times New Roman" w:cs="Times New Roman"/>
          <w:bCs/>
        </w:rPr>
        <w:t>слуги, отсутствуют.</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Порядок, размер и основания взимания государственной пошлины или иной оплаты, взимаемой за предоставление муниципальной услуги</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14</w:t>
      </w:r>
      <w:r w:rsidRPr="00C62438">
        <w:rPr>
          <w:rFonts w:ascii="Times New Roman" w:hAnsi="Times New Roman" w:cs="Times New Roman"/>
          <w:bCs/>
        </w:rPr>
        <w:t xml:space="preserve">. Предоставление </w:t>
      </w:r>
      <w:r w:rsidR="00544110">
        <w:rPr>
          <w:rFonts w:ascii="Times New Roman" w:hAnsi="Times New Roman" w:cs="Times New Roman"/>
          <w:bCs/>
        </w:rPr>
        <w:t>муниципальной у</w:t>
      </w:r>
      <w:r w:rsidRPr="00C62438">
        <w:rPr>
          <w:rFonts w:ascii="Times New Roman" w:hAnsi="Times New Roman" w:cs="Times New Roman"/>
          <w:bCs/>
        </w:rPr>
        <w:t>слуги осуществляется бесплатно.</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110" w:rsidRPr="00C62438" w:rsidRDefault="00544110" w:rsidP="00BC2502">
      <w:pPr>
        <w:ind w:firstLine="720"/>
        <w:jc w:val="center"/>
        <w:rPr>
          <w:rFonts w:ascii="Times New Roman" w:hAnsi="Times New Roman" w:cs="Times New Roman"/>
          <w:b/>
          <w:bCs/>
        </w:rPr>
      </w:pPr>
    </w:p>
    <w:p w:rsidR="009035FD" w:rsidRPr="00C62438" w:rsidRDefault="003B0879" w:rsidP="009035FD">
      <w:pPr>
        <w:ind w:firstLine="720"/>
        <w:jc w:val="both"/>
        <w:rPr>
          <w:rFonts w:ascii="Times New Roman" w:hAnsi="Times New Roman" w:cs="Times New Roman"/>
          <w:bCs/>
        </w:rPr>
      </w:pPr>
      <w:r>
        <w:rPr>
          <w:rFonts w:ascii="Times New Roman" w:hAnsi="Times New Roman" w:cs="Times New Roman"/>
          <w:bCs/>
        </w:rPr>
        <w:lastRenderedPageBreak/>
        <w:t>2.15</w:t>
      </w:r>
      <w:r w:rsidR="009035FD" w:rsidRPr="00C62438">
        <w:rPr>
          <w:rFonts w:ascii="Times New Roman" w:hAnsi="Times New Roman" w:cs="Times New Roman"/>
          <w:bCs/>
        </w:rPr>
        <w:t>. Услуги, необходимые и о</w:t>
      </w:r>
      <w:r w:rsidR="00544110">
        <w:rPr>
          <w:rFonts w:ascii="Times New Roman" w:hAnsi="Times New Roman" w:cs="Times New Roman"/>
          <w:bCs/>
        </w:rPr>
        <w:t>бязательные для предоставления муниципальной у</w:t>
      </w:r>
      <w:r w:rsidR="009035FD" w:rsidRPr="00C62438">
        <w:rPr>
          <w:rFonts w:ascii="Times New Roman" w:hAnsi="Times New Roman" w:cs="Times New Roman"/>
          <w:bCs/>
        </w:rPr>
        <w:t>слуги, отсутствуют.</w:t>
      </w:r>
    </w:p>
    <w:p w:rsidR="00904D0F" w:rsidRPr="00C62438" w:rsidRDefault="00904D0F" w:rsidP="00904D0F">
      <w:pPr>
        <w:ind w:firstLine="720"/>
        <w:jc w:val="center"/>
        <w:rPr>
          <w:rFonts w:ascii="Times New Roman" w:hAnsi="Times New Roman" w:cs="Times New Roman"/>
          <w:b/>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4110" w:rsidRPr="00C62438" w:rsidRDefault="00544110" w:rsidP="00BC2502">
      <w:pPr>
        <w:ind w:firstLine="720"/>
        <w:jc w:val="center"/>
        <w:rPr>
          <w:rFonts w:ascii="Times New Roman" w:hAnsi="Times New Roman" w:cs="Times New Roman"/>
          <w:b/>
          <w:bCs/>
        </w:rPr>
      </w:pPr>
    </w:p>
    <w:p w:rsidR="00544110" w:rsidRPr="00544110" w:rsidRDefault="00544110" w:rsidP="00544110">
      <w:pPr>
        <w:ind w:firstLine="709"/>
        <w:jc w:val="both"/>
        <w:rPr>
          <w:rFonts w:ascii="Times New Roman" w:hAnsi="Times New Roman" w:cs="Times New Roman"/>
          <w:kern w:val="0"/>
        </w:rPr>
      </w:pPr>
      <w:r>
        <w:rPr>
          <w:rFonts w:ascii="Times New Roman" w:hAnsi="Times New Roman" w:cs="Times New Roman"/>
          <w:bCs/>
        </w:rPr>
        <w:t>2.</w:t>
      </w:r>
      <w:r w:rsidR="003B0879">
        <w:rPr>
          <w:rFonts w:ascii="Times New Roman" w:hAnsi="Times New Roman" w:cs="Times New Roman"/>
          <w:bCs/>
        </w:rPr>
        <w:t>16</w:t>
      </w:r>
      <w:r>
        <w:rPr>
          <w:rFonts w:ascii="Times New Roman" w:hAnsi="Times New Roman" w:cs="Times New Roman"/>
          <w:bCs/>
        </w:rPr>
        <w:t>. М</w:t>
      </w:r>
      <w:r w:rsidRPr="00544110">
        <w:rPr>
          <w:rFonts w:ascii="Times New Roman" w:hAnsi="Times New Roman" w:cs="Times New Roman"/>
          <w:kern w:val="0"/>
        </w:rPr>
        <w:t>аксимальное время ожидания в очереди при подаче документов для предоставления муниципальной услуги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Максимальное время ожидания в очереди для получения консультации не должно превышать 15 (пятнадцати) минут.</w:t>
      </w:r>
    </w:p>
    <w:p w:rsidR="00544110" w:rsidRPr="00544110" w:rsidRDefault="00544110" w:rsidP="00544110">
      <w:pPr>
        <w:widowControl/>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9035FD" w:rsidRPr="00C62438" w:rsidRDefault="009035FD" w:rsidP="009035FD">
      <w:pPr>
        <w:ind w:firstLine="720"/>
        <w:jc w:val="both"/>
        <w:rPr>
          <w:rFonts w:ascii="Times New Roman" w:hAnsi="Times New Roman" w:cs="Times New Roman"/>
          <w:bCs/>
        </w:rPr>
      </w:pPr>
    </w:p>
    <w:p w:rsidR="0095674A" w:rsidRDefault="009035FD" w:rsidP="00544110">
      <w:pPr>
        <w:ind w:firstLine="567"/>
        <w:jc w:val="center"/>
        <w:rPr>
          <w:rFonts w:ascii="Times New Roman" w:hAnsi="Times New Roman" w:cs="Times New Roman"/>
          <w:b/>
          <w:bCs/>
        </w:rPr>
      </w:pPr>
      <w:r w:rsidRPr="00C62438">
        <w:rPr>
          <w:rFonts w:ascii="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544110" w:rsidRPr="00C62438" w:rsidRDefault="00544110" w:rsidP="00BC2502">
      <w:pPr>
        <w:ind w:firstLine="720"/>
        <w:jc w:val="center"/>
        <w:rPr>
          <w:rFonts w:ascii="Times New Roman" w:hAnsi="Times New Roman" w:cs="Times New Roman"/>
          <w:b/>
          <w:bCs/>
        </w:rPr>
      </w:pP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17</w:t>
      </w:r>
      <w:r w:rsidRPr="00C62438">
        <w:rPr>
          <w:rFonts w:ascii="Times New Roman" w:hAnsi="Times New Roman" w:cs="Times New Roman"/>
          <w:bCs/>
        </w:rPr>
        <w:t>. Заяв</w:t>
      </w:r>
      <w:r w:rsidR="005808FE">
        <w:rPr>
          <w:rFonts w:ascii="Times New Roman" w:hAnsi="Times New Roman" w:cs="Times New Roman"/>
          <w:bCs/>
        </w:rPr>
        <w:t>ления подлежат регистрации в Администрации Ремонтненского сельского поселения</w:t>
      </w:r>
      <w:r w:rsidRPr="00C62438">
        <w:rPr>
          <w:rFonts w:ascii="Times New Roman" w:hAnsi="Times New Roman" w:cs="Times New Roman"/>
          <w:bCs/>
        </w:rPr>
        <w:t xml:space="preserve"> не позднее рабочего дня, следующего за днем поступления заявления в </w:t>
      </w:r>
      <w:r w:rsidR="005808FE">
        <w:rPr>
          <w:rFonts w:ascii="Times New Roman" w:hAnsi="Times New Roman" w:cs="Times New Roman"/>
          <w:bCs/>
        </w:rPr>
        <w:t>Администрацию Ремонтненского сельского поселения</w:t>
      </w:r>
      <w:r w:rsidRPr="00C62438">
        <w:rPr>
          <w:rFonts w:ascii="Times New Roman" w:hAnsi="Times New Roman" w:cs="Times New Roman"/>
          <w:bCs/>
        </w:rPr>
        <w:t>.</w:t>
      </w:r>
    </w:p>
    <w:p w:rsidR="009035FD" w:rsidRPr="00C62438" w:rsidRDefault="009035FD" w:rsidP="009035FD">
      <w:pPr>
        <w:ind w:firstLine="720"/>
        <w:jc w:val="both"/>
        <w:rPr>
          <w:rFonts w:ascii="Times New Roman" w:hAnsi="Times New Roman" w:cs="Times New Roman"/>
          <w:bCs/>
        </w:rPr>
      </w:pPr>
      <w:r w:rsidRPr="00C62438">
        <w:rPr>
          <w:rFonts w:ascii="Times New Roman" w:hAnsi="Times New Roman" w:cs="Times New Roman"/>
          <w:bCs/>
        </w:rPr>
        <w:t xml:space="preserve">В случае наличия оснований для отказа в приеме документов, необходимых для предоставления </w:t>
      </w:r>
      <w:r w:rsidR="00544110">
        <w:rPr>
          <w:rFonts w:ascii="Times New Roman" w:hAnsi="Times New Roman" w:cs="Times New Roman"/>
          <w:bCs/>
        </w:rPr>
        <w:t>муниципальной у</w:t>
      </w:r>
      <w:r w:rsidR="003B0879">
        <w:rPr>
          <w:rFonts w:ascii="Times New Roman" w:hAnsi="Times New Roman" w:cs="Times New Roman"/>
          <w:bCs/>
        </w:rPr>
        <w:t>слуги, указанных в пункте 2.10</w:t>
      </w:r>
      <w:r w:rsidRPr="00C62438">
        <w:rPr>
          <w:rFonts w:ascii="Times New Roman" w:hAnsi="Times New Roman" w:cs="Times New Roman"/>
          <w:bCs/>
        </w:rPr>
        <w:t xml:space="preserve"> настоящего </w:t>
      </w:r>
      <w:r w:rsidR="003B0879">
        <w:rPr>
          <w:rFonts w:ascii="Times New Roman" w:hAnsi="Times New Roman" w:cs="Times New Roman"/>
          <w:bCs/>
        </w:rPr>
        <w:t>А</w:t>
      </w:r>
      <w:r w:rsidR="005808FE">
        <w:rPr>
          <w:rFonts w:ascii="Times New Roman" w:hAnsi="Times New Roman" w:cs="Times New Roman"/>
          <w:bCs/>
        </w:rPr>
        <w:t>дминистративного р</w:t>
      </w:r>
      <w:r w:rsidRPr="00C62438">
        <w:rPr>
          <w:rFonts w:ascii="Times New Roman" w:hAnsi="Times New Roman" w:cs="Times New Roman"/>
          <w:bCs/>
        </w:rPr>
        <w:t xml:space="preserve">егламента, </w:t>
      </w:r>
      <w:r w:rsidR="003B0879">
        <w:rPr>
          <w:rFonts w:ascii="Times New Roman" w:hAnsi="Times New Roman" w:cs="Times New Roman"/>
          <w:bCs/>
        </w:rPr>
        <w:t>Администрация Ремонтненского сельского поселения</w:t>
      </w:r>
      <w:r w:rsidRPr="00C62438">
        <w:rPr>
          <w:rFonts w:ascii="Times New Roman" w:hAnsi="Times New Roman" w:cs="Times New Roman"/>
          <w:bCs/>
        </w:rPr>
        <w:t xml:space="preserve"> не позднее следующего за днем поступления заявления и документов, необходимых для предоставления </w:t>
      </w:r>
      <w:r w:rsidR="00544110">
        <w:rPr>
          <w:rFonts w:ascii="Times New Roman" w:hAnsi="Times New Roman" w:cs="Times New Roman"/>
          <w:bCs/>
        </w:rPr>
        <w:t>муниципальной у</w:t>
      </w:r>
      <w:r w:rsidRPr="00C62438">
        <w:rPr>
          <w:rFonts w:ascii="Times New Roman" w:hAnsi="Times New Roman" w:cs="Times New Roman"/>
          <w:bCs/>
        </w:rPr>
        <w:t xml:space="preserve">слуги, рабочего дня, направляет </w:t>
      </w:r>
      <w:r w:rsidR="003B0879">
        <w:rPr>
          <w:rFonts w:ascii="Times New Roman" w:hAnsi="Times New Roman" w:cs="Times New Roman"/>
          <w:bCs/>
        </w:rPr>
        <w:t>з</w:t>
      </w:r>
      <w:r w:rsidRPr="00C62438">
        <w:rPr>
          <w:rFonts w:ascii="Times New Roman" w:hAnsi="Times New Roman" w:cs="Times New Roman"/>
          <w:bCs/>
        </w:rPr>
        <w:t xml:space="preserve">аявителю либо его представителю решение об отказе в приеме документов, необходимых для предоставления </w:t>
      </w:r>
      <w:r w:rsidR="00544110">
        <w:rPr>
          <w:rFonts w:ascii="Times New Roman" w:hAnsi="Times New Roman" w:cs="Times New Roman"/>
          <w:bCs/>
        </w:rPr>
        <w:t>муниципальной у</w:t>
      </w:r>
      <w:r w:rsidR="005808FE">
        <w:rPr>
          <w:rFonts w:ascii="Times New Roman" w:hAnsi="Times New Roman" w:cs="Times New Roman"/>
          <w:bCs/>
        </w:rPr>
        <w:t xml:space="preserve">слуги по форме, определяемой </w:t>
      </w:r>
      <w:r w:rsidR="003B0879">
        <w:rPr>
          <w:rFonts w:ascii="Times New Roman" w:hAnsi="Times New Roman" w:cs="Times New Roman"/>
          <w:bCs/>
        </w:rPr>
        <w:t>А</w:t>
      </w:r>
      <w:r w:rsidRPr="00C62438">
        <w:rPr>
          <w:rFonts w:ascii="Times New Roman" w:hAnsi="Times New Roman" w:cs="Times New Roman"/>
          <w:bCs/>
        </w:rPr>
        <w:t xml:space="preserve">дминистративным регламентом </w:t>
      </w:r>
      <w:r w:rsidR="005808FE">
        <w:rPr>
          <w:rFonts w:ascii="Times New Roman" w:hAnsi="Times New Roman" w:cs="Times New Roman"/>
          <w:bCs/>
        </w:rPr>
        <w:t xml:space="preserve">Администрации Ремонтненского сельского поселения </w:t>
      </w:r>
      <w:r w:rsidRPr="00C62438">
        <w:rPr>
          <w:rFonts w:ascii="Times New Roman" w:hAnsi="Times New Roman" w:cs="Times New Roman"/>
          <w:bCs/>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D0F" w:rsidRPr="00C62438" w:rsidRDefault="00904D0F" w:rsidP="009035FD">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Требования к помещениям, в которых предоставляется муниципальная услуга</w:t>
      </w:r>
    </w:p>
    <w:p w:rsidR="00544110" w:rsidRPr="00C62438" w:rsidRDefault="00544110" w:rsidP="00BC2502">
      <w:pPr>
        <w:ind w:firstLine="720"/>
        <w:jc w:val="center"/>
        <w:rPr>
          <w:rFonts w:ascii="Times New Roman" w:hAnsi="Times New Roman" w:cs="Times New Roman"/>
          <w:b/>
          <w:bCs/>
        </w:rPr>
      </w:pPr>
    </w:p>
    <w:p w:rsidR="00544110" w:rsidRPr="00544110" w:rsidRDefault="009035FD" w:rsidP="00544110">
      <w:pPr>
        <w:tabs>
          <w:tab w:val="left" w:pos="0"/>
          <w:tab w:val="left" w:pos="426"/>
          <w:tab w:val="left" w:pos="993"/>
        </w:tabs>
        <w:ind w:firstLine="709"/>
        <w:jc w:val="both"/>
        <w:rPr>
          <w:rFonts w:ascii="Times New Roman" w:eastAsia="Arial Unicode MS" w:hAnsi="Times New Roman" w:cs="Times New Roman"/>
          <w:kern w:val="0"/>
        </w:rPr>
      </w:pPr>
      <w:r w:rsidRPr="00C62438">
        <w:rPr>
          <w:rFonts w:ascii="Times New Roman" w:hAnsi="Times New Roman" w:cs="Times New Roman"/>
          <w:bCs/>
        </w:rPr>
        <w:t>2.</w:t>
      </w:r>
      <w:r w:rsidR="003B0879">
        <w:rPr>
          <w:rFonts w:ascii="Times New Roman" w:hAnsi="Times New Roman" w:cs="Times New Roman"/>
          <w:bCs/>
        </w:rPr>
        <w:t>18</w:t>
      </w:r>
      <w:r w:rsidRPr="00C62438">
        <w:rPr>
          <w:rFonts w:ascii="Times New Roman" w:hAnsi="Times New Roman" w:cs="Times New Roman"/>
          <w:bCs/>
        </w:rPr>
        <w:t xml:space="preserve">. </w:t>
      </w:r>
      <w:r w:rsidR="00544110" w:rsidRPr="00544110">
        <w:rPr>
          <w:rFonts w:ascii="Times New Roman" w:eastAsia="Arial Unicode MS" w:hAnsi="Times New Roman" w:cs="Times New Roman"/>
          <w:kern w:val="0"/>
        </w:rPr>
        <w:t>Требования к помещению Администрации Ремонтненского сельского поселения, в котором организуется предоставление услуги:</w:t>
      </w:r>
    </w:p>
    <w:p w:rsidR="00544110" w:rsidRPr="00544110" w:rsidRDefault="00544110" w:rsidP="00544110">
      <w:pPr>
        <w:widowControl/>
        <w:tabs>
          <w:tab w:val="left" w:pos="426"/>
          <w:tab w:val="left" w:pos="993"/>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помещения, выделенные для предоставления муниципальной услуги, должны соответствовать санитарно-эпидемиологическим правилам;</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544110" w:rsidP="00544110">
      <w:pPr>
        <w:widowControl/>
        <w:tabs>
          <w:tab w:val="left" w:pos="0"/>
          <w:tab w:val="left" w:pos="426"/>
        </w:tabs>
        <w:suppressAutoHyphens w:val="0"/>
        <w:autoSpaceDE/>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в местах предоставления муниципальной услуги предусматривается оборудование доступных мест общественного пользования (туалетов);</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44110" w:rsidRPr="00544110" w:rsidRDefault="00544110" w:rsidP="00544110">
      <w:pPr>
        <w:widowControl/>
        <w:tabs>
          <w:tab w:val="left" w:pos="426"/>
        </w:tabs>
        <w:suppressAutoHyphens w:val="0"/>
        <w:autoSpaceDE/>
        <w:jc w:val="both"/>
        <w:rPr>
          <w:rFonts w:ascii="Times New Roman" w:hAnsi="Times New Roman" w:cs="Times New Roman"/>
          <w:kern w:val="0"/>
        </w:rPr>
      </w:pPr>
      <w:r w:rsidRPr="00544110">
        <w:rPr>
          <w:rFonts w:ascii="Times New Roman" w:hAnsi="Times New Roman" w:cs="Times New Roman"/>
          <w:kern w:val="0"/>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kern w:val="0"/>
        </w:rPr>
      </w:pPr>
      <w:r w:rsidRPr="00544110">
        <w:rPr>
          <w:rFonts w:ascii="Times New Roman" w:hAnsi="Times New Roman" w:cs="Times New Roman"/>
          <w:kern w:val="0"/>
        </w:rP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44110" w:rsidRPr="00544110" w:rsidRDefault="00544110" w:rsidP="00544110">
      <w:pPr>
        <w:widowControl/>
        <w:tabs>
          <w:tab w:val="left" w:pos="426"/>
        </w:tabs>
        <w:suppressAutoHyphens w:val="0"/>
        <w:autoSpaceDE/>
        <w:ind w:firstLine="709"/>
        <w:jc w:val="both"/>
        <w:rPr>
          <w:rFonts w:ascii="Times New Roman" w:hAnsi="Times New Roman" w:cs="Times New Roman"/>
          <w:bCs/>
          <w:kern w:val="0"/>
        </w:rPr>
      </w:pPr>
      <w:r w:rsidRPr="00544110">
        <w:rPr>
          <w:rFonts w:ascii="Times New Roman" w:hAnsi="Times New Roman" w:cs="Times New Roman"/>
          <w:bCs/>
          <w:kern w:val="0"/>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jc w:val="both"/>
        <w:rPr>
          <w:rFonts w:ascii="Times New Roman" w:hAnsi="Times New Roman" w:cs="Times New Roman"/>
          <w:bCs/>
          <w:kern w:val="0"/>
        </w:rPr>
      </w:pPr>
      <w:r w:rsidRPr="00544110">
        <w:rPr>
          <w:rFonts w:ascii="Times New Roman"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44110" w:rsidRPr="00544110" w:rsidRDefault="00544110" w:rsidP="00544110">
      <w:pPr>
        <w:widowControl/>
        <w:tabs>
          <w:tab w:val="left" w:pos="426"/>
          <w:tab w:val="left" w:pos="851"/>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.1. Требования к помещению МАУ «МФЦ», в котором организуется предоставление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оборудование помещения для получения услуги посетителями с детьми (наличие детского уголка);</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наличие бесплатного опрятного туалета для посетителей;</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наличие кулера с питьевой водой, предназначенного для безвозмездного пользования заявителями;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соблюдение чистоты и опрятности помещения, отсутствие неисправной мебели, инвентаря.</w:t>
      </w:r>
    </w:p>
    <w:p w:rsidR="00544110" w:rsidRPr="00544110" w:rsidRDefault="0049442B"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Pr>
          <w:rFonts w:ascii="Times New Roman" w:eastAsia="Arial Unicode MS" w:hAnsi="Times New Roman" w:cs="Times New Roman"/>
          <w:kern w:val="0"/>
        </w:rPr>
        <w:t>Определенные А</w:t>
      </w:r>
      <w:r w:rsidR="00544110" w:rsidRPr="00544110">
        <w:rPr>
          <w:rFonts w:ascii="Times New Roman" w:eastAsia="Arial Unicode MS" w:hAnsi="Times New Roman" w:cs="Times New Roman"/>
          <w:kern w:val="0"/>
        </w:rPr>
        <w:t>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2.</w:t>
      </w:r>
      <w:r w:rsidR="003B0879">
        <w:rPr>
          <w:rFonts w:ascii="Times New Roman" w:eastAsia="Arial Unicode MS" w:hAnsi="Times New Roman" w:cs="Times New Roman"/>
          <w:kern w:val="0"/>
        </w:rPr>
        <w:t>18</w:t>
      </w:r>
      <w:r w:rsidRPr="00544110">
        <w:rPr>
          <w:rFonts w:ascii="Times New Roman" w:eastAsia="Arial Unicode MS" w:hAnsi="Times New Roman" w:cs="Times New Roman"/>
          <w:kern w:val="0"/>
        </w:rPr>
        <w:t>.2. Требования к беспрепятственному доступу инвалидов к помещению, в котором организуется предоставление муниципальной услуги:</w:t>
      </w:r>
    </w:p>
    <w:p w:rsidR="00544110" w:rsidRPr="00544110" w:rsidRDefault="00544110" w:rsidP="00544110">
      <w:pPr>
        <w:widowControl/>
        <w:tabs>
          <w:tab w:val="left" w:pos="0"/>
          <w:tab w:val="left" w:pos="426"/>
        </w:tabs>
        <w:suppressAutoHyphens w:val="0"/>
        <w:autoSpaceDE/>
        <w:ind w:firstLine="709"/>
        <w:jc w:val="both"/>
        <w:rPr>
          <w:rFonts w:ascii="Times New Roman" w:eastAsia="Arial Unicode MS" w:hAnsi="Times New Roman" w:cs="Times New Roman"/>
          <w:kern w:val="0"/>
        </w:rPr>
      </w:pPr>
      <w:r w:rsidRPr="00544110">
        <w:rPr>
          <w:rFonts w:ascii="Times New Roman" w:eastAsia="Arial Unicode MS" w:hAnsi="Times New Roman" w:cs="Times New Roman"/>
          <w:kern w:val="0"/>
        </w:rPr>
        <w:t>Помещение (далее – объект), в котором организуется предоставление муниципальной услуги, для инвалидов обеспечивается:</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условия для беспрепятственного доступа к объектам и предоставляемой в них муниципальной услуги;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44110" w:rsidRPr="00544110" w:rsidRDefault="00544110" w:rsidP="00544110">
      <w:pPr>
        <w:widowControl/>
        <w:tabs>
          <w:tab w:val="left" w:pos="426"/>
        </w:tabs>
        <w:suppressAutoHyphens w:val="0"/>
        <w:autoSpaceDE/>
        <w:ind w:firstLine="709"/>
        <w:jc w:val="both"/>
        <w:rPr>
          <w:rFonts w:ascii="Times New Roman" w:eastAsia="Arial Unicode MS" w:hAnsi="Times New Roman" w:cs="Times New Roman"/>
          <w:bCs/>
          <w:kern w:val="0"/>
        </w:rPr>
      </w:pPr>
      <w:r w:rsidRPr="00544110">
        <w:rPr>
          <w:rFonts w:ascii="Times New Roman" w:eastAsia="Arial Unicode MS" w:hAnsi="Times New Roman" w:cs="Times New Roman"/>
          <w:bCs/>
          <w:kern w:val="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D0F" w:rsidRPr="00C62438" w:rsidRDefault="00904D0F" w:rsidP="00544110">
      <w:pPr>
        <w:ind w:firstLine="720"/>
        <w:jc w:val="both"/>
        <w:rPr>
          <w:rFonts w:ascii="Times New Roman" w:hAnsi="Times New Roman" w:cs="Times New Roman"/>
          <w:bCs/>
        </w:rPr>
      </w:pPr>
    </w:p>
    <w:p w:rsidR="0095674A" w:rsidRDefault="009035FD" w:rsidP="00B42EA1">
      <w:pPr>
        <w:ind w:firstLine="567"/>
        <w:jc w:val="center"/>
        <w:rPr>
          <w:rFonts w:ascii="Times New Roman" w:hAnsi="Times New Roman" w:cs="Times New Roman"/>
          <w:b/>
          <w:bCs/>
        </w:rPr>
      </w:pPr>
      <w:r w:rsidRPr="00C62438">
        <w:rPr>
          <w:rFonts w:ascii="Times New Roman" w:hAnsi="Times New Roman" w:cs="Times New Roman"/>
          <w:b/>
          <w:bCs/>
        </w:rPr>
        <w:t>Показатели доступности и качества муниципальной услуги</w:t>
      </w:r>
    </w:p>
    <w:p w:rsidR="00544110" w:rsidRPr="00C62438" w:rsidRDefault="00544110" w:rsidP="00BC2502">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19</w:t>
      </w:r>
      <w:r w:rsidRPr="00C62438">
        <w:rPr>
          <w:rFonts w:ascii="Times New Roman" w:hAnsi="Times New Roman" w:cs="Times New Roman"/>
          <w:bCs/>
        </w:rPr>
        <w:t xml:space="preserve">. </w:t>
      </w:r>
      <w:r w:rsidR="00E213B7" w:rsidRPr="00E213B7">
        <w:rPr>
          <w:rFonts w:ascii="Times New Roman" w:hAnsi="Times New Roman" w:cs="Times New Roman"/>
          <w:bCs/>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49442B">
        <w:rPr>
          <w:rFonts w:ascii="Times New Roman" w:hAnsi="Times New Roman" w:cs="Times New Roman"/>
          <w:bCs/>
        </w:rPr>
        <w:t>У</w:t>
      </w:r>
      <w:r w:rsidR="00E213B7" w:rsidRPr="00E213B7">
        <w:rPr>
          <w:rFonts w:ascii="Times New Roman" w:hAnsi="Times New Roman" w:cs="Times New Roman"/>
          <w:bCs/>
        </w:rPr>
        <w:t xml:space="preserve">полномоченного органа и должностных лиц </w:t>
      </w:r>
      <w:r w:rsidR="0049442B">
        <w:rPr>
          <w:rFonts w:ascii="Times New Roman" w:hAnsi="Times New Roman" w:cs="Times New Roman"/>
          <w:bCs/>
        </w:rPr>
        <w:lastRenderedPageBreak/>
        <w:t>У</w:t>
      </w:r>
      <w:r w:rsidR="00E213B7" w:rsidRPr="00E213B7">
        <w:rPr>
          <w:rFonts w:ascii="Times New Roman" w:hAnsi="Times New Roman" w:cs="Times New Roman"/>
          <w:bCs/>
        </w:rPr>
        <w:t>полномоченного органа.</w:t>
      </w:r>
    </w:p>
    <w:p w:rsidR="00904D0F" w:rsidRPr="00C62438" w:rsidRDefault="00904D0F" w:rsidP="00E213B7">
      <w:pPr>
        <w:ind w:firstLine="720"/>
        <w:jc w:val="both"/>
        <w:rPr>
          <w:rFonts w:ascii="Times New Roman" w:hAnsi="Times New Roman" w:cs="Times New Roman"/>
          <w:bCs/>
        </w:rPr>
      </w:pPr>
    </w:p>
    <w:p w:rsidR="00E213B7" w:rsidRPr="00E213B7" w:rsidRDefault="00E213B7" w:rsidP="00E213B7">
      <w:pPr>
        <w:ind w:firstLine="720"/>
        <w:jc w:val="center"/>
        <w:rPr>
          <w:rFonts w:ascii="Times New Roman" w:hAnsi="Times New Roman" w:cs="Times New Roman"/>
          <w:b/>
          <w:bCs/>
        </w:rPr>
      </w:pPr>
      <w:r w:rsidRPr="00E213B7">
        <w:rPr>
          <w:rFonts w:ascii="Times New Roman" w:hAnsi="Times New Roman" w:cs="Times New Roman"/>
          <w:b/>
          <w:bCs/>
        </w:rPr>
        <w:t xml:space="preserve">Иные требования, в том числе учитывающие особенности предоставления муниципальных </w:t>
      </w:r>
      <w:r w:rsidR="0049442B">
        <w:rPr>
          <w:rFonts w:ascii="Times New Roman" w:hAnsi="Times New Roman" w:cs="Times New Roman"/>
          <w:b/>
          <w:bCs/>
        </w:rPr>
        <w:t>услуг в электронной форме и МФЦ</w:t>
      </w:r>
    </w:p>
    <w:p w:rsidR="003B6D41" w:rsidRPr="00C62438" w:rsidRDefault="003B6D41" w:rsidP="00695441">
      <w:pPr>
        <w:ind w:firstLine="720"/>
        <w:jc w:val="center"/>
        <w:rPr>
          <w:rFonts w:ascii="Times New Roman" w:hAnsi="Times New Roman" w:cs="Times New Roman"/>
          <w:b/>
          <w:bCs/>
        </w:rPr>
      </w:pPr>
    </w:p>
    <w:p w:rsidR="00E213B7" w:rsidRPr="00E213B7" w:rsidRDefault="009035FD" w:rsidP="00E213B7">
      <w:pPr>
        <w:ind w:firstLine="720"/>
        <w:jc w:val="both"/>
        <w:rPr>
          <w:rFonts w:ascii="Times New Roman" w:hAnsi="Times New Roman" w:cs="Times New Roman"/>
          <w:bCs/>
        </w:rPr>
      </w:pPr>
      <w:r w:rsidRPr="00C62438">
        <w:rPr>
          <w:rFonts w:ascii="Times New Roman" w:hAnsi="Times New Roman" w:cs="Times New Roman"/>
          <w:bCs/>
        </w:rPr>
        <w:t>2.</w:t>
      </w:r>
      <w:r w:rsidR="003B0879">
        <w:rPr>
          <w:rFonts w:ascii="Times New Roman" w:hAnsi="Times New Roman" w:cs="Times New Roman"/>
          <w:bCs/>
        </w:rPr>
        <w:t>2</w:t>
      </w:r>
      <w:r w:rsidR="00E213B7">
        <w:rPr>
          <w:rFonts w:ascii="Times New Roman" w:hAnsi="Times New Roman" w:cs="Times New Roman"/>
          <w:bCs/>
        </w:rPr>
        <w:t>0</w:t>
      </w:r>
      <w:r w:rsidRPr="00C62438">
        <w:rPr>
          <w:rFonts w:ascii="Times New Roman" w:hAnsi="Times New Roman" w:cs="Times New Roman"/>
          <w:bCs/>
        </w:rPr>
        <w:t xml:space="preserve">. </w:t>
      </w:r>
      <w:r w:rsidR="00E213B7" w:rsidRPr="00E213B7">
        <w:rPr>
          <w:rFonts w:ascii="Times New Roman" w:hAnsi="Times New Roman" w:cs="Times New Roman"/>
          <w:bCs/>
        </w:rPr>
        <w:t>Особенности</w:t>
      </w:r>
      <w:r w:rsidR="0049442B">
        <w:rPr>
          <w:rFonts w:ascii="Times New Roman" w:hAnsi="Times New Roman" w:cs="Times New Roman"/>
          <w:bCs/>
        </w:rPr>
        <w:t xml:space="preserve"> </w:t>
      </w:r>
      <w:r w:rsidR="00E213B7" w:rsidRPr="00E213B7">
        <w:rPr>
          <w:rFonts w:ascii="Times New Roman" w:hAnsi="Times New Roman" w:cs="Times New Roman"/>
          <w:bCs/>
        </w:rPr>
        <w:t>осуществления</w:t>
      </w:r>
      <w:r w:rsidR="0049442B">
        <w:rPr>
          <w:rFonts w:ascii="Times New Roman" w:hAnsi="Times New Roman" w:cs="Times New Roman"/>
          <w:bCs/>
        </w:rPr>
        <w:t xml:space="preserve"> </w:t>
      </w:r>
      <w:r w:rsidR="00E213B7" w:rsidRPr="00E213B7">
        <w:rPr>
          <w:rFonts w:ascii="Times New Roman" w:hAnsi="Times New Roman" w:cs="Times New Roman"/>
          <w:bCs/>
        </w:rPr>
        <w:t>отде</w:t>
      </w:r>
      <w:r w:rsidR="0049442B">
        <w:rPr>
          <w:rFonts w:ascii="Times New Roman" w:hAnsi="Times New Roman" w:cs="Times New Roman"/>
          <w:bCs/>
        </w:rPr>
        <w:t xml:space="preserve">льных административных процедур </w:t>
      </w:r>
      <w:r w:rsidR="00E213B7" w:rsidRPr="00E213B7">
        <w:rPr>
          <w:rFonts w:ascii="Times New Roman" w:hAnsi="Times New Roman" w:cs="Times New Roman"/>
          <w:bCs/>
        </w:rPr>
        <w:t>в электронной форме и предоставления муниципальной услуги через МФЦ установлены в разделе 3 настоящего административного регламента.</w:t>
      </w:r>
    </w:p>
    <w:p w:rsidR="00904D0F" w:rsidRPr="00C62438" w:rsidRDefault="00904D0F" w:rsidP="00E213B7">
      <w:pPr>
        <w:ind w:firstLine="720"/>
        <w:jc w:val="both"/>
        <w:rPr>
          <w:rFonts w:ascii="Times New Roman" w:hAnsi="Times New Roman" w:cs="Times New Roman"/>
          <w:bCs/>
        </w:rPr>
      </w:pPr>
    </w:p>
    <w:p w:rsidR="003B0879" w:rsidRPr="003B0879" w:rsidRDefault="00B42EA1" w:rsidP="003B0879">
      <w:pPr>
        <w:ind w:firstLine="567"/>
        <w:jc w:val="center"/>
        <w:rPr>
          <w:rFonts w:ascii="Times New Roman" w:hAnsi="Times New Roman" w:cs="Times New Roman"/>
          <w:b/>
          <w:bCs/>
        </w:rPr>
      </w:pPr>
      <w:r w:rsidRPr="00B42EA1">
        <w:rPr>
          <w:rFonts w:ascii="Times New Roman" w:hAnsi="Times New Roman" w:cs="Times New Roman"/>
          <w:b/>
          <w:bCs/>
        </w:rPr>
        <w:t>3</w:t>
      </w:r>
      <w:r w:rsidR="00904D0F" w:rsidRPr="00C62438">
        <w:rPr>
          <w:rFonts w:ascii="Times New Roman" w:hAnsi="Times New Roman" w:cs="Times New Roman"/>
          <w:b/>
          <w:bCs/>
        </w:rPr>
        <w:t xml:space="preserve">. </w:t>
      </w:r>
      <w:r w:rsidR="003B0879" w:rsidRPr="003B0879">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E213B7">
        <w:rPr>
          <w:rFonts w:ascii="Times New Roman" w:hAnsi="Times New Roman" w:cs="Times New Roman"/>
          <w:b/>
          <w:bCs/>
        </w:rPr>
        <w:t xml:space="preserve"> </w:t>
      </w:r>
      <w:r w:rsidR="003B0879" w:rsidRPr="003B0879">
        <w:rPr>
          <w:rFonts w:ascii="Times New Roman" w:hAnsi="Times New Roman" w:cs="Times New Roman"/>
          <w:b/>
          <w:bCs/>
        </w:rPr>
        <w:t>административных процедур в электронной форме, а также особенности выполнения административных процедур в МФЦ</w:t>
      </w:r>
    </w:p>
    <w:p w:rsidR="00E406B7" w:rsidRPr="00E406B7" w:rsidRDefault="00E406B7" w:rsidP="003B0879">
      <w:pPr>
        <w:ind w:firstLine="567"/>
        <w:jc w:val="center"/>
        <w:rPr>
          <w:rFonts w:ascii="Times New Roman" w:hAnsi="Times New Roman" w:cs="Times New Roman"/>
          <w:bCs/>
        </w:rPr>
      </w:pP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3.1. Предоставление муниципальной услуги включает в себя следующие административные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 прием и регистрация заявления (отказ в приеме к рассмотрению заявления);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б) направление межведомственных запросов в органы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213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 Прием и регистрация заявления (отказ в приеме к рассмотрению заявления): </w:t>
      </w:r>
      <w:r w:rsidR="00E213B7">
        <w:rPr>
          <w:rFonts w:ascii="Times New Roman" w:hAnsi="Times New Roman" w:cs="Times New Roman"/>
          <w:bCs/>
        </w:rPr>
        <w:t xml:space="preserve"> </w:t>
      </w:r>
    </w:p>
    <w:p w:rsidR="00E406B7" w:rsidRPr="00E406B7" w:rsidRDefault="00E406B7" w:rsidP="00E213B7">
      <w:pPr>
        <w:ind w:firstLine="720"/>
        <w:jc w:val="both"/>
        <w:rPr>
          <w:rFonts w:ascii="Times New Roman" w:hAnsi="Times New Roman" w:cs="Times New Roman"/>
          <w:bCs/>
        </w:rPr>
      </w:pPr>
      <w:r w:rsidRPr="00E406B7">
        <w:rPr>
          <w:rFonts w:ascii="Times New Roman" w:hAnsi="Times New Roman" w:cs="Times New Roman"/>
          <w:bCs/>
        </w:rPr>
        <w:t>3.2.1. Основанием для начала административной процедуры является поступление</w:t>
      </w:r>
      <w:r w:rsidR="00E213B7">
        <w:rPr>
          <w:rFonts w:ascii="Times New Roman" w:hAnsi="Times New Roman" w:cs="Times New Roman"/>
          <w:bCs/>
        </w:rPr>
        <w:t xml:space="preserve"> </w:t>
      </w:r>
      <w:r w:rsidRPr="00E406B7">
        <w:rPr>
          <w:rFonts w:ascii="Times New Roman" w:hAnsi="Times New Roman" w:cs="Times New Roman"/>
          <w:bCs/>
        </w:rPr>
        <w:t xml:space="preserve">в </w:t>
      </w:r>
      <w:r w:rsidR="00E213B7">
        <w:rPr>
          <w:rFonts w:ascii="Times New Roman" w:hAnsi="Times New Roman" w:cs="Times New Roman"/>
          <w:bCs/>
        </w:rPr>
        <w:t>Администрацию Ремонтненского сельского поселения</w:t>
      </w:r>
      <w:r w:rsidRPr="00E406B7">
        <w:rPr>
          <w:rFonts w:ascii="Times New Roman" w:hAnsi="Times New Roman" w:cs="Times New Roman"/>
          <w:bCs/>
        </w:rPr>
        <w:t xml:space="preserve"> либо в МФЦ заявления и прилагаемых к нему документов (далее – документы).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3.2.2.</w:t>
      </w:r>
      <w:r w:rsidR="00196F37">
        <w:rPr>
          <w:rFonts w:ascii="Times New Roman" w:hAnsi="Times New Roman" w:cs="Times New Roman"/>
          <w:bCs/>
        </w:rPr>
        <w:t xml:space="preserve"> </w:t>
      </w:r>
      <w:r w:rsidRPr="00E406B7">
        <w:rPr>
          <w:rFonts w:ascii="Times New Roman" w:hAnsi="Times New Roman" w:cs="Times New Roman"/>
          <w:bCs/>
        </w:rPr>
        <w:t>Прием док</w:t>
      </w:r>
      <w:r w:rsidR="00862953">
        <w:rPr>
          <w:rFonts w:ascii="Times New Roman" w:hAnsi="Times New Roman" w:cs="Times New Roman"/>
          <w:bCs/>
        </w:rPr>
        <w:t xml:space="preserve">ументов осуществляет специалист </w:t>
      </w:r>
      <w:r w:rsidR="00E213B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либо специалист МФЦ.</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Специалист МФЦ передает в </w:t>
      </w:r>
      <w:r w:rsidR="009D68D4">
        <w:rPr>
          <w:rFonts w:ascii="Times New Roman" w:hAnsi="Times New Roman" w:cs="Times New Roman"/>
          <w:bCs/>
        </w:rPr>
        <w:t>Администрацию Ремонтненского сельского поселения</w:t>
      </w:r>
      <w:r w:rsidRPr="00E406B7">
        <w:rPr>
          <w:rFonts w:ascii="Times New Roman" w:hAnsi="Times New Roman" w:cs="Times New Roman"/>
          <w:bCs/>
        </w:rPr>
        <w:t xml:space="preserve"> документы, полученные от заявителя, в день их получения.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3.2.3. Получение документов подтверждается </w:t>
      </w:r>
      <w:r w:rsidR="0049442B">
        <w:rPr>
          <w:rFonts w:ascii="Times New Roman" w:hAnsi="Times New Roman" w:cs="Times New Roman"/>
          <w:bCs/>
        </w:rPr>
        <w:t>Администрацией Ремонтненского сельского поселения</w:t>
      </w:r>
      <w:r w:rsidRPr="00E406B7">
        <w:rPr>
          <w:rFonts w:ascii="Times New Roman" w:hAnsi="Times New Roman" w:cs="Times New Roman"/>
          <w:bCs/>
        </w:rPr>
        <w:t xml:space="preserve"> путем выдачи (направления) заявителю расписки в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3.2.4. После выдачи (направления) заявителю расписки в получении документов или поступления таких документов из МФЦ специалист </w:t>
      </w:r>
      <w:r w:rsidR="0049442B">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осуществляет их регистрацию.</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3.2.7. Получение документов, представляемых в форме электронных документов, подтверждается </w:t>
      </w:r>
      <w:r w:rsidR="009D68D4">
        <w:rPr>
          <w:rFonts w:ascii="Times New Roman" w:hAnsi="Times New Roman" w:cs="Times New Roman"/>
          <w:bCs/>
        </w:rPr>
        <w:t>У</w:t>
      </w:r>
      <w:r w:rsidRPr="00E406B7">
        <w:rPr>
          <w:rFonts w:ascii="Times New Roman" w:hAnsi="Times New Roman" w:cs="Times New Roman"/>
          <w:bCs/>
        </w:rPr>
        <w:t xml:space="preserve">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9442B">
        <w:rPr>
          <w:rFonts w:ascii="Times New Roman" w:hAnsi="Times New Roman" w:cs="Times New Roman"/>
          <w:bCs/>
        </w:rPr>
        <w:t>У</w:t>
      </w:r>
      <w:r w:rsidRPr="00E406B7">
        <w:rPr>
          <w:rFonts w:ascii="Times New Roman" w:hAnsi="Times New Roman" w:cs="Times New Roman"/>
          <w:bCs/>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Сообщение о получении документов направляется по указанному в заявлении адресу электронной почты или в личный кабинет заявителя (представителя заявителя)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3.2.6.</w:t>
      </w:r>
      <w:r w:rsidRPr="00E406B7">
        <w:rPr>
          <w:rFonts w:ascii="Times New Roman" w:hAnsi="Times New Roman" w:cs="Times New Roman"/>
          <w:bCs/>
        </w:rPr>
        <w:tab/>
        <w:t>При</w:t>
      </w:r>
      <w:r w:rsidRPr="00E406B7">
        <w:rPr>
          <w:rFonts w:ascii="Times New Roman" w:hAnsi="Times New Roman" w:cs="Times New Roman"/>
          <w:bCs/>
        </w:rPr>
        <w:tab/>
        <w:t>поступлении</w:t>
      </w:r>
      <w:r w:rsidRPr="00E406B7">
        <w:rPr>
          <w:rFonts w:ascii="Times New Roman" w:hAnsi="Times New Roman" w:cs="Times New Roman"/>
          <w:bCs/>
        </w:rPr>
        <w:tab/>
        <w:t>заявления</w:t>
      </w:r>
      <w:r w:rsidR="0049442B">
        <w:rPr>
          <w:rFonts w:ascii="Times New Roman" w:hAnsi="Times New Roman" w:cs="Times New Roman"/>
          <w:bCs/>
        </w:rPr>
        <w:t xml:space="preserve"> </w:t>
      </w:r>
      <w:r w:rsidRPr="00E406B7">
        <w:rPr>
          <w:rFonts w:ascii="Times New Roman" w:hAnsi="Times New Roman" w:cs="Times New Roman"/>
          <w:bCs/>
        </w:rPr>
        <w:t>в</w:t>
      </w:r>
      <w:r w:rsidR="009D68D4">
        <w:rPr>
          <w:rFonts w:ascii="Times New Roman" w:hAnsi="Times New Roman" w:cs="Times New Roman"/>
          <w:bCs/>
        </w:rPr>
        <w:t xml:space="preserve"> </w:t>
      </w:r>
      <w:r w:rsidRPr="00E406B7">
        <w:rPr>
          <w:rFonts w:ascii="Times New Roman" w:hAnsi="Times New Roman" w:cs="Times New Roman"/>
          <w:bCs/>
        </w:rPr>
        <w:t>электронной</w:t>
      </w:r>
      <w:r w:rsidR="0049442B">
        <w:rPr>
          <w:rFonts w:ascii="Times New Roman" w:hAnsi="Times New Roman" w:cs="Times New Roman"/>
          <w:bCs/>
        </w:rPr>
        <w:t xml:space="preserve"> </w:t>
      </w:r>
      <w:r w:rsidRPr="00E406B7">
        <w:rPr>
          <w:rFonts w:ascii="Times New Roman" w:hAnsi="Times New Roman" w:cs="Times New Roman"/>
          <w:bCs/>
        </w:rPr>
        <w:t>форме</w:t>
      </w:r>
      <w:r w:rsidR="009D68D4">
        <w:rPr>
          <w:rFonts w:ascii="Times New Roman" w:hAnsi="Times New Roman" w:cs="Times New Roman"/>
          <w:bCs/>
        </w:rPr>
        <w:t xml:space="preserve"> </w:t>
      </w:r>
      <w:r w:rsidRPr="00E406B7">
        <w:rPr>
          <w:rFonts w:ascii="Times New Roman" w:hAnsi="Times New Roman" w:cs="Times New Roman"/>
          <w:bCs/>
        </w:rPr>
        <w:t xml:space="preserve">специалист </w:t>
      </w:r>
      <w:r w:rsidR="009D68D4">
        <w:rPr>
          <w:rFonts w:ascii="Times New Roman" w:hAnsi="Times New Roman" w:cs="Times New Roman"/>
          <w:bCs/>
        </w:rPr>
        <w:lastRenderedPageBreak/>
        <w:t>У</w:t>
      </w:r>
      <w:r w:rsidRPr="00E406B7">
        <w:rPr>
          <w:rFonts w:ascii="Times New Roman" w:hAnsi="Times New Roman" w:cs="Times New Roman"/>
          <w:bCs/>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sidRPr="00542BCB">
          <w:rPr>
            <w:rStyle w:val="a4"/>
            <w:rFonts w:ascii="Times New Roman" w:hAnsi="Times New Roman"/>
            <w:bCs/>
            <w:color w:val="auto"/>
            <w:u w:val="none"/>
            <w:lang w:val="ru-RU" w:eastAsia="ru-RU"/>
          </w:rPr>
          <w:t xml:space="preserve">статье 11 </w:t>
        </w:r>
      </w:hyperlink>
      <w:r w:rsidRPr="00542BCB">
        <w:rPr>
          <w:rFonts w:ascii="Times New Roman" w:hAnsi="Times New Roman" w:cs="Times New Roman"/>
          <w:bCs/>
        </w:rPr>
        <w:t>Ф</w:t>
      </w:r>
      <w:r w:rsidRPr="00E406B7">
        <w:rPr>
          <w:rFonts w:ascii="Times New Roman" w:hAnsi="Times New Roman" w:cs="Times New Roman"/>
          <w:bCs/>
        </w:rPr>
        <w:t>едерального закона № 63-ФЗ.</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49442B">
        <w:rPr>
          <w:rFonts w:ascii="Times New Roman" w:hAnsi="Times New Roman" w:cs="Times New Roman"/>
          <w:bCs/>
        </w:rPr>
        <w:t>У</w:t>
      </w:r>
      <w:r w:rsidRPr="00E406B7">
        <w:rPr>
          <w:rFonts w:ascii="Times New Roman" w:hAnsi="Times New Roman" w:cs="Times New Roman"/>
          <w:bCs/>
        </w:rPr>
        <w:t>полномоченный</w:t>
      </w:r>
      <w:bookmarkStart w:id="2" w:name="_page_17_0"/>
      <w:r w:rsidR="009D68D4">
        <w:rPr>
          <w:rFonts w:ascii="Times New Roman" w:hAnsi="Times New Roman" w:cs="Times New Roman"/>
          <w:bCs/>
        </w:rPr>
        <w:t xml:space="preserve"> </w:t>
      </w:r>
      <w:r w:rsidRPr="00E406B7">
        <w:rPr>
          <w:rFonts w:ascii="Times New Roman" w:hAnsi="Times New Roman" w:cs="Times New Roman"/>
          <w:bCs/>
        </w:rPr>
        <w:t xml:space="preserve">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r w:rsidRPr="00542BCB">
          <w:rPr>
            <w:rStyle w:val="a4"/>
            <w:rFonts w:ascii="Times New Roman" w:hAnsi="Times New Roman"/>
            <w:bCs/>
            <w:color w:val="auto"/>
            <w:u w:val="none"/>
            <w:lang w:val="ru-RU" w:eastAsia="ru-RU"/>
          </w:rPr>
          <w:t xml:space="preserve">статьи 11 </w:t>
        </w:r>
      </w:hyperlink>
      <w:r w:rsidRPr="00E406B7">
        <w:rPr>
          <w:rFonts w:ascii="Times New Roman" w:hAnsi="Times New Roman" w:cs="Times New Roman"/>
          <w:bCs/>
        </w:rPr>
        <w:t>Федерального закона № 63-ФЗ, которые послужили основанием для принятия указанного решения. Такое</w:t>
      </w:r>
      <w:r w:rsidR="003B1C6A">
        <w:rPr>
          <w:rFonts w:ascii="Times New Roman" w:hAnsi="Times New Roman" w:cs="Times New Roman"/>
          <w:bCs/>
        </w:rPr>
        <w:t xml:space="preserve"> </w:t>
      </w:r>
      <w:r w:rsidR="0049442B">
        <w:rPr>
          <w:rFonts w:ascii="Times New Roman" w:hAnsi="Times New Roman" w:cs="Times New Roman"/>
          <w:bCs/>
        </w:rPr>
        <w:t>уведомление</w:t>
      </w:r>
      <w:r w:rsidR="00542BCB">
        <w:rPr>
          <w:rFonts w:ascii="Times New Roman" w:hAnsi="Times New Roman" w:cs="Times New Roman"/>
          <w:bCs/>
        </w:rPr>
        <w:t xml:space="preserve"> </w:t>
      </w:r>
      <w:r w:rsidRPr="00E406B7">
        <w:rPr>
          <w:rFonts w:ascii="Times New Roman" w:hAnsi="Times New Roman" w:cs="Times New Roman"/>
          <w:bCs/>
        </w:rPr>
        <w:t>подписывается</w:t>
      </w:r>
      <w:r w:rsidR="003B1C6A">
        <w:rPr>
          <w:rFonts w:ascii="Times New Roman" w:hAnsi="Times New Roman" w:cs="Times New Roman"/>
          <w:bCs/>
        </w:rPr>
        <w:t xml:space="preserve"> </w:t>
      </w:r>
      <w:r w:rsidRPr="00E406B7">
        <w:rPr>
          <w:rFonts w:ascii="Times New Roman" w:hAnsi="Times New Roman" w:cs="Times New Roman"/>
          <w:bCs/>
        </w:rPr>
        <w:t>квалифицированной</w:t>
      </w:r>
      <w:r w:rsidR="003B1C6A">
        <w:rPr>
          <w:rFonts w:ascii="Times New Roman" w:hAnsi="Times New Roman" w:cs="Times New Roman"/>
          <w:bCs/>
        </w:rPr>
        <w:t xml:space="preserve"> </w:t>
      </w:r>
      <w:r w:rsidRPr="00E406B7">
        <w:rPr>
          <w:rFonts w:ascii="Times New Roman" w:hAnsi="Times New Roman" w:cs="Times New Roman"/>
          <w:bCs/>
        </w:rPr>
        <w:t>подписью</w:t>
      </w:r>
      <w:r w:rsidR="003B1C6A">
        <w:rPr>
          <w:rFonts w:ascii="Times New Roman" w:hAnsi="Times New Roman" w:cs="Times New Roman"/>
          <w:bCs/>
        </w:rPr>
        <w:t xml:space="preserve"> </w:t>
      </w:r>
      <w:r w:rsidRPr="00E406B7">
        <w:rPr>
          <w:rFonts w:ascii="Times New Roman" w:hAnsi="Times New Roman" w:cs="Times New Roman"/>
          <w:bCs/>
        </w:rPr>
        <w:t xml:space="preserve">руководителя </w:t>
      </w:r>
      <w:r w:rsidR="003B1C6A">
        <w:rPr>
          <w:rFonts w:ascii="Times New Roman" w:hAnsi="Times New Roman" w:cs="Times New Roman"/>
          <w:bCs/>
        </w:rPr>
        <w:t>У</w:t>
      </w:r>
      <w:r w:rsidRPr="00E406B7">
        <w:rPr>
          <w:rFonts w:ascii="Times New Roman" w:hAnsi="Times New Roman" w:cs="Times New Roman"/>
          <w:bCs/>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3B1C6A" w:rsidRDefault="00E406B7" w:rsidP="00E406B7">
      <w:pPr>
        <w:ind w:firstLine="720"/>
        <w:jc w:val="both"/>
        <w:rPr>
          <w:rFonts w:ascii="Times New Roman" w:hAnsi="Times New Roman" w:cs="Times New Roman"/>
          <w:bCs/>
        </w:rPr>
      </w:pPr>
      <w:r w:rsidRPr="00E406B7">
        <w:rPr>
          <w:rFonts w:ascii="Times New Roman" w:hAnsi="Times New Roman" w:cs="Times New Roman"/>
          <w:bCs/>
        </w:rPr>
        <w:t>В случае выявления иных оснований для отказа в приеме документов, перечисленных в пункте 2.</w:t>
      </w:r>
      <w:r w:rsidR="003B1C6A">
        <w:rPr>
          <w:rFonts w:ascii="Times New Roman" w:hAnsi="Times New Roman" w:cs="Times New Roman"/>
          <w:bCs/>
        </w:rPr>
        <w:t>10</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 xml:space="preserve">дминистративного регламента, должностное лицо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портал адресной системы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w:t>
      </w:r>
      <w:r w:rsidR="00F56C04">
        <w:rPr>
          <w:rFonts w:ascii="Times New Roman" w:hAnsi="Times New Roman" w:cs="Times New Roman"/>
          <w:bCs/>
        </w:rPr>
        <w:t xml:space="preserve">пальных услуг, портала адресной </w:t>
      </w:r>
      <w:r w:rsidRPr="00E406B7">
        <w:rPr>
          <w:rFonts w:ascii="Times New Roman" w:hAnsi="Times New Roman" w:cs="Times New Roman"/>
          <w:bCs/>
        </w:rPr>
        <w:t>системы).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Данное уведомление подписывается </w:t>
      </w:r>
      <w:r w:rsidR="00196F37">
        <w:rPr>
          <w:rFonts w:ascii="Times New Roman" w:hAnsi="Times New Roman" w:cs="Times New Roman"/>
          <w:bCs/>
        </w:rPr>
        <w:t>главой Администрации Ремонтненского сельского поселения</w:t>
      </w:r>
      <w:r w:rsidRPr="00E406B7">
        <w:rPr>
          <w:rFonts w:ascii="Times New Roman" w:hAnsi="Times New Roman" w:cs="Times New Roman"/>
          <w:bCs/>
        </w:rPr>
        <w:t xml:space="preserve"> или уполномоченным им должностным лицом.</w:t>
      </w:r>
    </w:p>
    <w:p w:rsidR="003B1C6A" w:rsidRDefault="00E406B7" w:rsidP="00E406B7">
      <w:pPr>
        <w:ind w:firstLine="720"/>
        <w:jc w:val="both"/>
        <w:rPr>
          <w:rFonts w:ascii="Times New Roman" w:hAnsi="Times New Roman" w:cs="Times New Roman"/>
          <w:bCs/>
        </w:rPr>
      </w:pPr>
      <w:r w:rsidRPr="00E406B7">
        <w:rPr>
          <w:rFonts w:ascii="Times New Roman" w:hAnsi="Times New Roman" w:cs="Times New Roman"/>
          <w:bCs/>
        </w:rPr>
        <w:t>3.2.8. Максимальный срок выполнения административной процедуры:</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личном приеме – не более 15 минут.</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 поступлении заявления и документов по почте, электронной почте, посредством Единого портала государственных и муниципальных услуг, портала адресной системы или через МФЦ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3.2.9.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прием и регистрация документов, выдача (направление) расписки в получении документов (сообщения о получении документов);</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уведомления об отказе в приеме к рассмотрению заявления по основаниям, установленным пунктом 2.</w:t>
      </w:r>
      <w:r w:rsidR="003B1C6A">
        <w:rPr>
          <w:rFonts w:ascii="Times New Roman" w:hAnsi="Times New Roman" w:cs="Times New Roman"/>
          <w:bCs/>
        </w:rPr>
        <w:t>10</w:t>
      </w:r>
      <w:r w:rsidRPr="00E406B7">
        <w:rPr>
          <w:rFonts w:ascii="Times New Roman" w:hAnsi="Times New Roman" w:cs="Times New Roman"/>
          <w:bCs/>
        </w:rPr>
        <w:t xml:space="preserve"> 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w:t>
      </w:r>
      <w:r w:rsidR="003B1C6A">
        <w:rPr>
          <w:rFonts w:ascii="Times New Roman" w:hAnsi="Times New Roman" w:cs="Times New Roman"/>
          <w:bCs/>
        </w:rPr>
        <w:t xml:space="preserve"> </w:t>
      </w:r>
      <w:r w:rsidRPr="00E406B7">
        <w:rPr>
          <w:rFonts w:ascii="Times New Roman" w:hAnsi="Times New Roman" w:cs="Times New Roman"/>
          <w:bCs/>
        </w:rPr>
        <w:t>Направление</w:t>
      </w:r>
      <w:r w:rsidR="003B1C6A">
        <w:rPr>
          <w:rFonts w:ascii="Times New Roman" w:hAnsi="Times New Roman" w:cs="Times New Roman"/>
          <w:bCs/>
        </w:rPr>
        <w:t xml:space="preserve"> </w:t>
      </w:r>
      <w:r w:rsidRPr="00E406B7">
        <w:rPr>
          <w:rFonts w:ascii="Times New Roman" w:hAnsi="Times New Roman" w:cs="Times New Roman"/>
          <w:bCs/>
        </w:rPr>
        <w:t>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w:t>
      </w:r>
      <w:r w:rsidR="003B1C6A">
        <w:rPr>
          <w:rFonts w:ascii="Times New Roman" w:hAnsi="Times New Roman" w:cs="Times New Roman"/>
          <w:bCs/>
        </w:rPr>
        <w:t xml:space="preserve"> в органы </w:t>
      </w:r>
      <w:r w:rsidRPr="00E406B7">
        <w:rPr>
          <w:rFonts w:ascii="Times New Roman" w:hAnsi="Times New Roman" w:cs="Times New Roman"/>
          <w:bCs/>
        </w:rPr>
        <w:t>(организации),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3.3.1. Основанием для начала административной процедуры является получение документов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3.3.2. В течение 1 рабочего дня, следующего за днем регистрации документов,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осуществляет направление межведомственных запрос</w:t>
      </w:r>
      <w:r w:rsidR="003B1C6A">
        <w:rPr>
          <w:rFonts w:ascii="Times New Roman" w:hAnsi="Times New Roman" w:cs="Times New Roman"/>
          <w:bCs/>
        </w:rPr>
        <w:t xml:space="preserve">ов </w:t>
      </w:r>
      <w:r w:rsidRPr="00E406B7">
        <w:rPr>
          <w:rFonts w:ascii="Times New Roman" w:hAnsi="Times New Roman" w:cs="Times New Roman"/>
          <w:bCs/>
        </w:rPr>
        <w:t>в</w:t>
      </w:r>
      <w:r w:rsidR="003B1C6A">
        <w:rPr>
          <w:rFonts w:ascii="Times New Roman" w:hAnsi="Times New Roman" w:cs="Times New Roman"/>
          <w:bCs/>
        </w:rPr>
        <w:t xml:space="preserve"> </w:t>
      </w:r>
      <w:r w:rsidRPr="00E406B7">
        <w:rPr>
          <w:rFonts w:ascii="Times New Roman" w:hAnsi="Times New Roman" w:cs="Times New Roman"/>
          <w:bCs/>
        </w:rPr>
        <w:t>государственные</w:t>
      </w:r>
      <w:r w:rsidRPr="00E406B7">
        <w:rPr>
          <w:rFonts w:ascii="Times New Roman" w:hAnsi="Times New Roman" w:cs="Times New Roman"/>
          <w:bCs/>
        </w:rPr>
        <w:tab/>
        <w:t>органы,</w:t>
      </w:r>
      <w:r w:rsidR="003B1C6A">
        <w:rPr>
          <w:rFonts w:ascii="Times New Roman" w:hAnsi="Times New Roman" w:cs="Times New Roman"/>
          <w:bCs/>
        </w:rPr>
        <w:t xml:space="preserve"> </w:t>
      </w:r>
      <w:r w:rsidRPr="00E406B7">
        <w:rPr>
          <w:rFonts w:ascii="Times New Roman" w:hAnsi="Times New Roman" w:cs="Times New Roman"/>
          <w:bCs/>
        </w:rPr>
        <w:t>органы</w:t>
      </w:r>
      <w:r w:rsidR="003B1C6A">
        <w:rPr>
          <w:rFonts w:ascii="Times New Roman" w:hAnsi="Times New Roman" w:cs="Times New Roman"/>
          <w:bCs/>
        </w:rPr>
        <w:t xml:space="preserve"> </w:t>
      </w:r>
      <w:r w:rsidRPr="00E406B7">
        <w:rPr>
          <w:rFonts w:ascii="Times New Roman" w:hAnsi="Times New Roman" w:cs="Times New Roman"/>
          <w:bCs/>
        </w:rPr>
        <w:t>местного</w:t>
      </w:r>
      <w:r w:rsidR="003B1C6A">
        <w:rPr>
          <w:rFonts w:ascii="Times New Roman" w:hAnsi="Times New Roman" w:cs="Times New Roman"/>
          <w:bCs/>
        </w:rPr>
        <w:t xml:space="preserve"> </w:t>
      </w:r>
      <w:r w:rsidR="00F56C04">
        <w:rPr>
          <w:rFonts w:ascii="Times New Roman" w:hAnsi="Times New Roman" w:cs="Times New Roman"/>
          <w:bCs/>
        </w:rPr>
        <w:t xml:space="preserve">самоуправления и </w:t>
      </w:r>
      <w:r w:rsidRPr="00E406B7">
        <w:rPr>
          <w:rFonts w:ascii="Times New Roman" w:hAnsi="Times New Roman" w:cs="Times New Roman"/>
          <w:bCs/>
        </w:rPr>
        <w:t xml:space="preserve">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w:t>
      </w:r>
      <w:r w:rsidRPr="00196F37">
        <w:rPr>
          <w:rFonts w:ascii="Times New Roman" w:hAnsi="Times New Roman" w:cs="Times New Roman"/>
          <w:bCs/>
        </w:rPr>
        <w:t xml:space="preserve">в </w:t>
      </w:r>
      <w:hyperlink r:id="rId13">
        <w:r w:rsidRPr="00F56C04">
          <w:rPr>
            <w:rStyle w:val="a4"/>
            <w:rFonts w:ascii="Times New Roman" w:hAnsi="Times New Roman"/>
            <w:bCs/>
            <w:color w:val="auto"/>
            <w:u w:val="none"/>
            <w:lang w:val="ru-RU" w:eastAsia="ru-RU"/>
          </w:rPr>
          <w:t>пункте 2</w:t>
        </w:r>
      </w:hyperlink>
      <w:r w:rsidRPr="00F56C04">
        <w:rPr>
          <w:rFonts w:ascii="Times New Roman" w:hAnsi="Times New Roman" w:cs="Times New Roman"/>
          <w:bCs/>
        </w:rPr>
        <w:t>.</w:t>
      </w:r>
      <w:r w:rsidR="003B1C6A" w:rsidRPr="00F56C04">
        <w:rPr>
          <w:rFonts w:ascii="Times New Roman" w:hAnsi="Times New Roman" w:cs="Times New Roman"/>
          <w:bCs/>
        </w:rPr>
        <w:t>8</w:t>
      </w:r>
      <w:r w:rsidRPr="00F56C04">
        <w:rPr>
          <w:rFonts w:ascii="Times New Roman" w:hAnsi="Times New Roman" w:cs="Times New Roman"/>
          <w:bCs/>
        </w:rPr>
        <w:t>.2</w:t>
      </w:r>
      <w:r w:rsidRPr="00196F37">
        <w:rPr>
          <w:rFonts w:ascii="Times New Roman" w:hAnsi="Times New Roman" w:cs="Times New Roman"/>
          <w:bCs/>
        </w:rPr>
        <w:t xml:space="preserve"> </w:t>
      </w:r>
      <w:r w:rsidRPr="00E406B7">
        <w:rPr>
          <w:rFonts w:ascii="Times New Roman" w:hAnsi="Times New Roman" w:cs="Times New Roman"/>
          <w:bCs/>
        </w:rPr>
        <w:t xml:space="preserve">настоящего </w:t>
      </w:r>
      <w:r w:rsidR="003B1C6A">
        <w:rPr>
          <w:rFonts w:ascii="Times New Roman" w:hAnsi="Times New Roman" w:cs="Times New Roman"/>
          <w:bCs/>
        </w:rPr>
        <w:t>А</w:t>
      </w:r>
      <w:r w:rsidRPr="00E406B7">
        <w:rPr>
          <w:rFonts w:ascii="Times New Roman" w:hAnsi="Times New Roman" w:cs="Times New Roman"/>
          <w:bCs/>
        </w:rPr>
        <w:t>дминистративного регламента в случае, если заявитель не представил данные документы по собственной инициативе.</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 случае если заявителем самостоятельно представлены все документы, предусмотренные пунктом 2.</w:t>
      </w:r>
      <w:r w:rsidR="003B1C6A">
        <w:rPr>
          <w:rFonts w:ascii="Times New Roman" w:hAnsi="Times New Roman" w:cs="Times New Roman"/>
          <w:bCs/>
        </w:rPr>
        <w:t>8</w:t>
      </w:r>
      <w:r w:rsidRPr="00E406B7">
        <w:rPr>
          <w:rFonts w:ascii="Times New Roman" w:hAnsi="Times New Roman" w:cs="Times New Roman"/>
          <w:bCs/>
        </w:rPr>
        <w:t xml:space="preserve">.2 настоящего </w:t>
      </w:r>
      <w:r w:rsidR="003B1C6A">
        <w:rPr>
          <w:rFonts w:ascii="Times New Roman" w:hAnsi="Times New Roman" w:cs="Times New Roman"/>
          <w:bCs/>
        </w:rPr>
        <w:t>А</w:t>
      </w:r>
      <w:r w:rsidRPr="00E406B7">
        <w:rPr>
          <w:rFonts w:ascii="Times New Roman" w:hAnsi="Times New Roman" w:cs="Times New Roman"/>
          <w:bCs/>
        </w:rPr>
        <w:t xml:space="preserve">дминистративного регламента,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переходит к исполнению следующей административной процедуры, предусмотренной настоящим </w:t>
      </w:r>
      <w:r w:rsidR="003B1C6A">
        <w:rPr>
          <w:rFonts w:ascii="Times New Roman" w:hAnsi="Times New Roman" w:cs="Times New Roman"/>
          <w:bCs/>
        </w:rPr>
        <w:t>А</w:t>
      </w:r>
      <w:r w:rsidRPr="00E406B7">
        <w:rPr>
          <w:rFonts w:ascii="Times New Roman" w:hAnsi="Times New Roman" w:cs="Times New Roman"/>
          <w:bCs/>
        </w:rPr>
        <w:t>дминистративным регламентом.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3.3.3. Максимальный срок выполнения административной процедуры – 1 рабочий день </w:t>
      </w:r>
      <w:r w:rsidRPr="00E406B7">
        <w:rPr>
          <w:rFonts w:ascii="Times New Roman" w:hAnsi="Times New Roman" w:cs="Times New Roman"/>
          <w:bCs/>
        </w:rPr>
        <w:lastRenderedPageBreak/>
        <w:t xml:space="preserve">со дня поступления документов специалисту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3.3.4. Результато</w:t>
      </w:r>
      <w:r w:rsidR="003B1C6A">
        <w:rPr>
          <w:rFonts w:ascii="Times New Roman" w:hAnsi="Times New Roman" w:cs="Times New Roman"/>
          <w:bCs/>
        </w:rPr>
        <w:t xml:space="preserve">м </w:t>
      </w:r>
      <w:r w:rsidRPr="00E406B7">
        <w:rPr>
          <w:rFonts w:ascii="Times New Roman" w:hAnsi="Times New Roman" w:cs="Times New Roman"/>
          <w:bCs/>
        </w:rPr>
        <w:t>выполнения</w:t>
      </w:r>
      <w:r w:rsidR="003B1C6A">
        <w:rPr>
          <w:rFonts w:ascii="Times New Roman" w:hAnsi="Times New Roman" w:cs="Times New Roman"/>
          <w:bCs/>
        </w:rPr>
        <w:t xml:space="preserve"> </w:t>
      </w:r>
      <w:r w:rsidRPr="00E406B7">
        <w:rPr>
          <w:rFonts w:ascii="Times New Roman" w:hAnsi="Times New Roman" w:cs="Times New Roman"/>
          <w:bCs/>
        </w:rPr>
        <w:t>административной</w:t>
      </w:r>
      <w:r w:rsidR="003B1C6A">
        <w:rPr>
          <w:rFonts w:ascii="Times New Roman" w:hAnsi="Times New Roman" w:cs="Times New Roman"/>
          <w:bCs/>
        </w:rPr>
        <w:t xml:space="preserve"> </w:t>
      </w:r>
      <w:r w:rsidRPr="00E406B7">
        <w:rPr>
          <w:rFonts w:ascii="Times New Roman" w:hAnsi="Times New Roman" w:cs="Times New Roman"/>
          <w:bCs/>
        </w:rPr>
        <w:t>процедуры является направление межведомственных</w:t>
      </w:r>
      <w:r w:rsidR="003B1C6A">
        <w:rPr>
          <w:rFonts w:ascii="Times New Roman" w:hAnsi="Times New Roman" w:cs="Times New Roman"/>
          <w:bCs/>
        </w:rPr>
        <w:t xml:space="preserve"> </w:t>
      </w:r>
      <w:r w:rsidRPr="00E406B7">
        <w:rPr>
          <w:rFonts w:ascii="Times New Roman" w:hAnsi="Times New Roman" w:cs="Times New Roman"/>
          <w:bCs/>
        </w:rPr>
        <w:t>запросов в государственные органы и органы местного</w:t>
      </w:r>
      <w:bookmarkStart w:id="3" w:name="_page_18_0"/>
      <w:bookmarkEnd w:id="2"/>
      <w:r w:rsidR="00F56C04">
        <w:rPr>
          <w:rFonts w:ascii="Times New Roman" w:hAnsi="Times New Roman" w:cs="Times New Roman"/>
          <w:bCs/>
        </w:rPr>
        <w:t xml:space="preserve"> </w:t>
      </w:r>
      <w:r w:rsidRPr="00E406B7">
        <w:rPr>
          <w:rFonts w:ascii="Times New Roman" w:hAnsi="Times New Roman" w:cs="Times New Roman"/>
          <w:bCs/>
        </w:rPr>
        <w:t>самоуправления, а также организации, участвующие в предоставлении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3.4.1. Основанием для начала административной процедуры является получение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всех документов (информации), 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3.4.2.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Pr="003B1C6A">
        <w:rPr>
          <w:rFonts w:ascii="Times New Roman" w:hAnsi="Times New Roman" w:cs="Times New Roman"/>
          <w:bCs/>
        </w:rPr>
        <w:t>пунктом 2.</w:t>
      </w:r>
      <w:r w:rsidR="003B1C6A">
        <w:rPr>
          <w:rFonts w:ascii="Times New Roman" w:hAnsi="Times New Roman" w:cs="Times New Roman"/>
          <w:bCs/>
        </w:rPr>
        <w:t>11</w:t>
      </w:r>
      <w:r w:rsidRPr="00E406B7">
        <w:rPr>
          <w:rFonts w:ascii="Times New Roman" w:hAnsi="Times New Roman" w:cs="Times New Roman"/>
          <w:bCs/>
        </w:rPr>
        <w:t xml:space="preserve"> настоящего </w:t>
      </w:r>
      <w:r w:rsidR="00196F37">
        <w:rPr>
          <w:rFonts w:ascii="Times New Roman" w:hAnsi="Times New Roman" w:cs="Times New Roman"/>
          <w:bCs/>
        </w:rPr>
        <w:t>А</w:t>
      </w:r>
      <w:r w:rsidRPr="00E406B7">
        <w:rPr>
          <w:rFonts w:ascii="Times New Roman" w:hAnsi="Times New Roman" w:cs="Times New Roman"/>
          <w:bCs/>
        </w:rPr>
        <w:t>дминистративного регламента, при необходимости проводит осмотр местонахождения объекта адресации.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3.4.3. По результатам рассмотрения документов специалист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14">
        <w:r w:rsidRPr="00196F37">
          <w:rPr>
            <w:rStyle w:val="a4"/>
            <w:rFonts w:ascii="Times New Roman" w:hAnsi="Times New Roman"/>
            <w:bCs/>
            <w:color w:val="auto"/>
            <w:u w:val="none"/>
            <w:lang w:val="ru-RU" w:eastAsia="ru-RU"/>
          </w:rPr>
          <w:t>пунктом 2.</w:t>
        </w:r>
      </w:hyperlink>
      <w:r w:rsidR="00196F37" w:rsidRPr="00196F37">
        <w:rPr>
          <w:rFonts w:ascii="Times New Roman" w:hAnsi="Times New Roman" w:cs="Times New Roman"/>
          <w:bCs/>
        </w:rPr>
        <w:t>11</w:t>
      </w:r>
      <w:r w:rsidRPr="00E406B7">
        <w:rPr>
          <w:rFonts w:ascii="Times New Roman" w:hAnsi="Times New Roman" w:cs="Times New Roman"/>
          <w:bCs/>
        </w:rPr>
        <w:t xml:space="preserve"> 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3.4.4.</w:t>
      </w:r>
      <w:r w:rsidRPr="00E406B7">
        <w:rPr>
          <w:rFonts w:ascii="Times New Roman" w:hAnsi="Times New Roman" w:cs="Times New Roman"/>
          <w:bCs/>
        </w:rPr>
        <w:tab/>
        <w:t>Максимальный</w:t>
      </w:r>
      <w:r w:rsidRPr="00E406B7">
        <w:rPr>
          <w:rFonts w:ascii="Times New Roman" w:hAnsi="Times New Roman" w:cs="Times New Roman"/>
          <w:bCs/>
        </w:rPr>
        <w:tab/>
        <w:t>срок</w:t>
      </w:r>
      <w:r w:rsidRPr="00E406B7">
        <w:rPr>
          <w:rFonts w:ascii="Times New Roman" w:hAnsi="Times New Roman" w:cs="Times New Roman"/>
          <w:bCs/>
        </w:rPr>
        <w:tab/>
        <w:t>исполнения</w:t>
      </w:r>
      <w:r w:rsidRPr="00E406B7">
        <w:rPr>
          <w:rFonts w:ascii="Times New Roman" w:hAnsi="Times New Roman" w:cs="Times New Roman"/>
          <w:bCs/>
        </w:rPr>
        <w:tab/>
        <w:t xml:space="preserve">административной процедуры – 2 рабочих дня со дня получения специалистом </w:t>
      </w:r>
      <w:r w:rsidR="00196F37">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документов, в том числе представленных в порядке межведомственного взаимодействия.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3.4.5. Результатом выполнения административной процедуры является подготовка проекта решения о присвоении адреса объекту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 xml:space="preserve">риложению </w:t>
      </w:r>
      <w:r w:rsidR="0083225C" w:rsidRPr="00F56C04">
        <w:rPr>
          <w:rFonts w:ascii="Times New Roman" w:hAnsi="Times New Roman" w:cs="Times New Roman"/>
          <w:bCs/>
        </w:rPr>
        <w:t xml:space="preserve">№ </w:t>
      </w:r>
      <w:r w:rsidR="00F56C04">
        <w:rPr>
          <w:rFonts w:ascii="Times New Roman" w:hAnsi="Times New Roman" w:cs="Times New Roman"/>
          <w:bCs/>
        </w:rPr>
        <w:t>2</w:t>
      </w:r>
      <w:r w:rsidRPr="00F56C04">
        <w:rPr>
          <w:rFonts w:ascii="Times New Roman" w:hAnsi="Times New Roman" w:cs="Times New Roman"/>
          <w:bCs/>
        </w:rPr>
        <w:t xml:space="preserve"> к настоящему </w:t>
      </w:r>
      <w:r w:rsidR="00B75581">
        <w:rPr>
          <w:rFonts w:ascii="Times New Roman" w:hAnsi="Times New Roman" w:cs="Times New Roman"/>
          <w:bCs/>
        </w:rPr>
        <w:t>А</w:t>
      </w:r>
      <w:r w:rsidRPr="00F56C04">
        <w:rPr>
          <w:rFonts w:ascii="Times New Roman" w:hAnsi="Times New Roman" w:cs="Times New Roman"/>
          <w:bCs/>
        </w:rPr>
        <w:t>дминистративному регламенту или решения об аннулировании адреса</w:t>
      </w:r>
      <w:r w:rsidRPr="00E406B7">
        <w:rPr>
          <w:rFonts w:ascii="Times New Roman" w:hAnsi="Times New Roman" w:cs="Times New Roman"/>
          <w:bCs/>
        </w:rPr>
        <w:t xml:space="preserve"> объекта адресации по форме согласно </w:t>
      </w:r>
      <w:r w:rsidR="0083225C" w:rsidRPr="00F56C04">
        <w:rPr>
          <w:rFonts w:ascii="Times New Roman" w:hAnsi="Times New Roman" w:cs="Times New Roman"/>
          <w:bCs/>
        </w:rPr>
        <w:t>П</w:t>
      </w:r>
      <w:r w:rsidRPr="00F56C04">
        <w:rPr>
          <w:rFonts w:ascii="Times New Roman" w:hAnsi="Times New Roman" w:cs="Times New Roman"/>
          <w:bCs/>
        </w:rPr>
        <w:t>риложению</w:t>
      </w:r>
      <w:r w:rsidR="0083225C" w:rsidRPr="00F56C04">
        <w:rPr>
          <w:rFonts w:ascii="Times New Roman" w:hAnsi="Times New Roman" w:cs="Times New Roman"/>
          <w:bCs/>
        </w:rPr>
        <w:t xml:space="preserve"> №</w:t>
      </w:r>
      <w:r w:rsidRPr="00F56C04">
        <w:rPr>
          <w:rFonts w:ascii="Times New Roman" w:hAnsi="Times New Roman" w:cs="Times New Roman"/>
          <w:bCs/>
        </w:rPr>
        <w:t xml:space="preserve"> </w:t>
      </w:r>
      <w:r w:rsidR="00F56C04">
        <w:rPr>
          <w:rFonts w:ascii="Times New Roman" w:hAnsi="Times New Roman" w:cs="Times New Roman"/>
          <w:bCs/>
        </w:rPr>
        <w:t>3</w:t>
      </w:r>
      <w:r w:rsidRPr="00E406B7">
        <w:rPr>
          <w:rFonts w:ascii="Times New Roman" w:hAnsi="Times New Roman" w:cs="Times New Roman"/>
          <w:bCs/>
        </w:rPr>
        <w:t xml:space="preserve"> к настоящему </w:t>
      </w:r>
      <w:r w:rsidR="00B75581">
        <w:rPr>
          <w:rFonts w:ascii="Times New Roman" w:hAnsi="Times New Roman" w:cs="Times New Roman"/>
          <w:bCs/>
        </w:rPr>
        <w:t>А</w:t>
      </w:r>
      <w:r w:rsidRPr="00E406B7">
        <w:rPr>
          <w:rFonts w:ascii="Times New Roman" w:hAnsi="Times New Roman" w:cs="Times New Roman"/>
          <w:bCs/>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3.5.1. Основанием для начала выполнения административной процедуры является получен</w:t>
      </w:r>
      <w:r w:rsidR="00F56C04">
        <w:rPr>
          <w:rFonts w:ascii="Times New Roman" w:hAnsi="Times New Roman" w:cs="Times New Roman"/>
          <w:bCs/>
        </w:rPr>
        <w:t>ие руководителем Уполномоченного органа</w:t>
      </w:r>
      <w:r w:rsidR="0083225C">
        <w:rPr>
          <w:rFonts w:ascii="Times New Roman" w:hAnsi="Times New Roman" w:cs="Times New Roman"/>
          <w:bCs/>
        </w:rPr>
        <w:t xml:space="preserve"> </w:t>
      </w:r>
      <w:r w:rsidRPr="00E406B7">
        <w:rPr>
          <w:rFonts w:ascii="Times New Roman" w:hAnsi="Times New Roman" w:cs="Times New Roman"/>
          <w:bCs/>
        </w:rPr>
        <w:t>ил</w:t>
      </w:r>
      <w:r w:rsidR="0083225C">
        <w:rPr>
          <w:rFonts w:ascii="Times New Roman" w:hAnsi="Times New Roman" w:cs="Times New Roman"/>
          <w:bCs/>
        </w:rPr>
        <w:t xml:space="preserve">и </w:t>
      </w:r>
      <w:r w:rsidRPr="00E406B7">
        <w:rPr>
          <w:rFonts w:ascii="Times New Roman" w:hAnsi="Times New Roman" w:cs="Times New Roman"/>
          <w:bCs/>
        </w:rPr>
        <w:t>уполномоченным</w:t>
      </w:r>
      <w:r w:rsidR="0083225C">
        <w:rPr>
          <w:rFonts w:ascii="Times New Roman" w:hAnsi="Times New Roman" w:cs="Times New Roman"/>
          <w:bCs/>
        </w:rPr>
        <w:t xml:space="preserve"> </w:t>
      </w:r>
      <w:r w:rsidRPr="00E406B7">
        <w:rPr>
          <w:rFonts w:ascii="Times New Roman" w:hAnsi="Times New Roman" w:cs="Times New Roman"/>
          <w:bCs/>
        </w:rPr>
        <w:t>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3.5.2. </w:t>
      </w:r>
      <w:r w:rsidR="00F56C04">
        <w:rPr>
          <w:rFonts w:ascii="Times New Roman" w:hAnsi="Times New Roman" w:cs="Times New Roman"/>
          <w:bCs/>
        </w:rPr>
        <w:t>Руководитель Уполномоченного органа</w:t>
      </w:r>
      <w:r w:rsidRPr="00E406B7">
        <w:rPr>
          <w:rFonts w:ascii="Times New Roman" w:hAnsi="Times New Roman" w:cs="Times New Roman"/>
          <w:bCs/>
        </w:rPr>
        <w:t xml:space="preserve"> или уполномоченное им должностное лицо рассматривает полученные документы.</w:t>
      </w:r>
    </w:p>
    <w:p w:rsid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 xml:space="preserve">По результатам рассмотрения, в случае отсутствия замечаний, </w:t>
      </w:r>
      <w:r w:rsidR="00F56C04">
        <w:rPr>
          <w:rFonts w:ascii="Times New Roman" w:hAnsi="Times New Roman" w:cs="Times New Roman"/>
          <w:bCs/>
        </w:rPr>
        <w:t xml:space="preserve">руководитель Уполномоченного органа </w:t>
      </w:r>
      <w:r w:rsidRPr="00E406B7">
        <w:rPr>
          <w:rFonts w:ascii="Times New Roman" w:hAnsi="Times New Roman" w:cs="Times New Roman"/>
          <w:bCs/>
        </w:rPr>
        <w:t>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w:t>
      </w:r>
      <w:r w:rsidR="00F56C04">
        <w:rPr>
          <w:rFonts w:ascii="Times New Roman" w:hAnsi="Times New Roman" w:cs="Times New Roman"/>
          <w:bCs/>
        </w:rPr>
        <w:t xml:space="preserve">ии объекту адресации </w:t>
      </w:r>
      <w:r w:rsidR="00542BCB">
        <w:rPr>
          <w:rFonts w:ascii="Times New Roman" w:hAnsi="Times New Roman" w:cs="Times New Roman"/>
          <w:bCs/>
        </w:rPr>
        <w:t>адреса или</w:t>
      </w:r>
      <w:r w:rsidR="00F56C04">
        <w:rPr>
          <w:rFonts w:ascii="Times New Roman" w:hAnsi="Times New Roman" w:cs="Times New Roman"/>
          <w:bCs/>
        </w:rPr>
        <w:t xml:space="preserve"> </w:t>
      </w:r>
      <w:r w:rsidRPr="00E406B7">
        <w:rPr>
          <w:rFonts w:ascii="Times New Roman" w:hAnsi="Times New Roman" w:cs="Times New Roman"/>
          <w:bCs/>
        </w:rPr>
        <w:t>аннулировании</w:t>
      </w:r>
      <w:bookmarkEnd w:id="3"/>
      <w:r w:rsidR="00F56C04">
        <w:rPr>
          <w:rFonts w:ascii="Times New Roman" w:hAnsi="Times New Roman" w:cs="Times New Roman"/>
          <w:bCs/>
        </w:rPr>
        <w:t xml:space="preserve"> его адреса).</w:t>
      </w:r>
    </w:p>
    <w:p w:rsidR="00E406B7" w:rsidRPr="00E406B7" w:rsidRDefault="00E406B7" w:rsidP="00E406B7">
      <w:pPr>
        <w:ind w:firstLine="720"/>
        <w:jc w:val="both"/>
        <w:rPr>
          <w:rFonts w:ascii="Times New Roman" w:hAnsi="Times New Roman" w:cs="Times New Roman"/>
          <w:bCs/>
        </w:rPr>
      </w:pPr>
      <w:bookmarkStart w:id="4" w:name="_page_19_0"/>
      <w:r w:rsidRPr="00E406B7">
        <w:rPr>
          <w:rFonts w:ascii="Times New Roman" w:hAnsi="Times New Roman" w:cs="Times New Roman"/>
          <w:bCs/>
        </w:rPr>
        <w:t xml:space="preserve">3.5.3. Подписанное решение о присвоении адреса объекту адресации или решение об </w:t>
      </w:r>
      <w:r w:rsidRPr="00E406B7">
        <w:rPr>
          <w:rFonts w:ascii="Times New Roman" w:hAnsi="Times New Roman" w:cs="Times New Roman"/>
          <w:bCs/>
        </w:rPr>
        <w:lastRenderedPageBreak/>
        <w:t>аннулировании адреса объекта адресации (решение об отказе в присвоении объекту адресации адреса или аннулировании его адреса)</w:t>
      </w:r>
      <w:r w:rsidR="0083225C">
        <w:rPr>
          <w:rFonts w:ascii="Times New Roman" w:hAnsi="Times New Roman" w:cs="Times New Roman"/>
          <w:bCs/>
        </w:rPr>
        <w:t xml:space="preserve"> </w:t>
      </w:r>
      <w:r w:rsidRPr="00E406B7">
        <w:rPr>
          <w:rFonts w:ascii="Times New Roman" w:hAnsi="Times New Roman" w:cs="Times New Roman"/>
          <w:bCs/>
        </w:rPr>
        <w:t xml:space="preserve">регистрируется специалистом </w:t>
      </w:r>
      <w:r w:rsidR="0083225C">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в порядке, установленном действующим законодательством.</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3.5.4. Максимальный срок выполнения административной процедуры - 1 рабочий день.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3.6.2. Решение </w:t>
      </w:r>
      <w:r w:rsidR="0083225C">
        <w:rPr>
          <w:rFonts w:ascii="Times New Roman" w:hAnsi="Times New Roman" w:cs="Times New Roman"/>
          <w:bCs/>
        </w:rPr>
        <w:t>Администрации Ремонтненского сельского поселения</w:t>
      </w:r>
      <w:r w:rsidRPr="00E406B7">
        <w:rPr>
          <w:rFonts w:ascii="Times New Roman" w:hAnsi="Times New Roman" w:cs="Times New Roman"/>
          <w:bCs/>
        </w:rPr>
        <w:t xml:space="preserve">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w:t>
      </w:r>
      <w:r w:rsidR="0083225C">
        <w:rPr>
          <w:rFonts w:ascii="Times New Roman" w:hAnsi="Times New Roman" w:cs="Times New Roman"/>
          <w:bCs/>
        </w:rPr>
        <w:t>Администрацией Ремонтненского сельского поселения</w:t>
      </w:r>
      <w:r w:rsidRPr="00E406B7">
        <w:rPr>
          <w:rFonts w:ascii="Times New Roman" w:hAnsi="Times New Roman" w:cs="Times New Roman"/>
          <w:bCs/>
        </w:rPr>
        <w:t xml:space="preserve"> заявителю (представителю заявителя) одним из способов, указанным в заявлении: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w:t>
      </w:r>
      <w:r w:rsidR="0083225C">
        <w:rPr>
          <w:rFonts w:ascii="Times New Roman" w:hAnsi="Times New Roman" w:cs="Times New Roman"/>
          <w:bCs/>
        </w:rPr>
        <w:t xml:space="preserve"> </w:t>
      </w:r>
      <w:r w:rsidRPr="00E406B7">
        <w:rPr>
          <w:rFonts w:ascii="Times New Roman" w:hAnsi="Times New Roman" w:cs="Times New Roman"/>
          <w:bCs/>
        </w:rPr>
        <w:t>форме</w:t>
      </w:r>
      <w:r w:rsidR="0083225C">
        <w:rPr>
          <w:rFonts w:ascii="Times New Roman" w:hAnsi="Times New Roman" w:cs="Times New Roman"/>
          <w:bCs/>
        </w:rPr>
        <w:t xml:space="preserve"> </w:t>
      </w:r>
      <w:r w:rsidRPr="00E406B7">
        <w:rPr>
          <w:rFonts w:ascii="Times New Roman" w:hAnsi="Times New Roman" w:cs="Times New Roman"/>
          <w:bCs/>
        </w:rPr>
        <w:t>электронного</w:t>
      </w:r>
      <w:r w:rsidR="0083225C">
        <w:rPr>
          <w:rFonts w:ascii="Times New Roman" w:hAnsi="Times New Roman" w:cs="Times New Roman"/>
          <w:bCs/>
        </w:rPr>
        <w:t xml:space="preserve"> </w:t>
      </w:r>
      <w:r w:rsidRPr="00E406B7">
        <w:rPr>
          <w:rFonts w:ascii="Times New Roman" w:hAnsi="Times New Roman" w:cs="Times New Roman"/>
          <w:bCs/>
        </w:rPr>
        <w:t>документа</w:t>
      </w:r>
      <w:r w:rsidR="006513C7">
        <w:rPr>
          <w:rFonts w:ascii="Times New Roman" w:hAnsi="Times New Roman" w:cs="Times New Roman"/>
          <w:bCs/>
        </w:rPr>
        <w:t xml:space="preserve"> с</w:t>
      </w:r>
      <w:r w:rsidR="006513C7">
        <w:rPr>
          <w:rFonts w:ascii="Times New Roman" w:hAnsi="Times New Roman" w:cs="Times New Roman"/>
          <w:bCs/>
        </w:rPr>
        <w:tab/>
        <w:t xml:space="preserve">использованием </w:t>
      </w:r>
      <w:r w:rsidRPr="00E406B7">
        <w:rPr>
          <w:rFonts w:ascii="Times New Roman" w:hAnsi="Times New Roman" w:cs="Times New Roman"/>
          <w:bCs/>
        </w:rPr>
        <w:t>информационно-телекоммуникационных сетей общего пользования, в том числе Единого портала государственных и муниципальных услуг или портала адресной системы, не позднее одного рабочего дня со дня истечения срока, указанного в пункте 2.</w:t>
      </w:r>
      <w:r w:rsidR="0083225C">
        <w:rPr>
          <w:rFonts w:ascii="Times New Roman" w:hAnsi="Times New Roman" w:cs="Times New Roman"/>
          <w:bCs/>
        </w:rPr>
        <w:t>6</w:t>
      </w:r>
      <w:r w:rsidRPr="00E406B7">
        <w:rPr>
          <w:rFonts w:ascii="Times New Roman" w:hAnsi="Times New Roman" w:cs="Times New Roman"/>
          <w:bCs/>
        </w:rPr>
        <w:t xml:space="preserve"> настоящего </w:t>
      </w:r>
      <w:r w:rsidR="0083225C">
        <w:rPr>
          <w:rFonts w:ascii="Times New Roman" w:hAnsi="Times New Roman" w:cs="Times New Roman"/>
          <w:bCs/>
        </w:rPr>
        <w:t>А</w:t>
      </w:r>
      <w:r w:rsidRPr="00E406B7">
        <w:rPr>
          <w:rFonts w:ascii="Times New Roman" w:hAnsi="Times New Roman" w:cs="Times New Roman"/>
          <w:bCs/>
        </w:rPr>
        <w:t>дминистративного регламента.</w:t>
      </w:r>
    </w:p>
    <w:p w:rsidR="00E406B7" w:rsidRPr="00E406B7" w:rsidRDefault="00E406B7" w:rsidP="00F56C04">
      <w:pPr>
        <w:ind w:firstLine="720"/>
        <w:jc w:val="both"/>
        <w:rPr>
          <w:rFonts w:ascii="Times New Roman" w:hAnsi="Times New Roman" w:cs="Times New Roman"/>
          <w:bCs/>
        </w:rPr>
      </w:pPr>
      <w:r w:rsidRPr="00E406B7">
        <w:rPr>
          <w:rFonts w:ascii="Times New Roman" w:hAnsi="Times New Roman" w:cs="Times New Roman"/>
          <w:bCs/>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w:t>
      </w:r>
      <w:r w:rsidR="006513C7">
        <w:rPr>
          <w:rFonts w:ascii="Times New Roman" w:hAnsi="Times New Roman" w:cs="Times New Roman"/>
          <w:bCs/>
        </w:rPr>
        <w:t>ения срока, указанного в пункте</w:t>
      </w:r>
      <w:r w:rsidR="0083225C">
        <w:rPr>
          <w:rFonts w:ascii="Times New Roman" w:hAnsi="Times New Roman" w:cs="Times New Roman"/>
          <w:bCs/>
        </w:rPr>
        <w:t xml:space="preserve"> </w:t>
      </w:r>
      <w:r w:rsidRPr="00E406B7">
        <w:rPr>
          <w:rFonts w:ascii="Times New Roman" w:hAnsi="Times New Roman" w:cs="Times New Roman"/>
          <w:bCs/>
        </w:rPr>
        <w:t>2.</w:t>
      </w:r>
      <w:r w:rsidR="0083225C">
        <w:rPr>
          <w:rFonts w:ascii="Times New Roman" w:hAnsi="Times New Roman" w:cs="Times New Roman"/>
          <w:bCs/>
        </w:rPr>
        <w:t>6</w:t>
      </w:r>
      <w:r w:rsidR="00317AB1">
        <w:rPr>
          <w:rFonts w:ascii="Times New Roman" w:hAnsi="Times New Roman" w:cs="Times New Roman"/>
          <w:bCs/>
        </w:rPr>
        <w:t xml:space="preserve"> </w:t>
      </w:r>
      <w:r w:rsidRPr="00E406B7">
        <w:rPr>
          <w:rFonts w:ascii="Times New Roman" w:hAnsi="Times New Roman" w:cs="Times New Roman"/>
          <w:bCs/>
        </w:rPr>
        <w:t>настоящего</w:t>
      </w:r>
      <w:r w:rsidR="00317AB1">
        <w:rPr>
          <w:rFonts w:ascii="Times New Roman" w:hAnsi="Times New Roman" w:cs="Times New Roman"/>
          <w:bCs/>
        </w:rPr>
        <w:t xml:space="preserve"> </w:t>
      </w:r>
      <w:r w:rsidRPr="00E406B7">
        <w:rPr>
          <w:rFonts w:ascii="Times New Roman" w:hAnsi="Times New Roman" w:cs="Times New Roman"/>
          <w:bCs/>
        </w:rPr>
        <w:t>административног</w:t>
      </w:r>
      <w:r w:rsidR="00317AB1">
        <w:rPr>
          <w:rFonts w:ascii="Times New Roman" w:hAnsi="Times New Roman" w:cs="Times New Roman"/>
          <w:bCs/>
        </w:rPr>
        <w:t xml:space="preserve">о </w:t>
      </w:r>
      <w:r w:rsidRPr="00E406B7">
        <w:rPr>
          <w:rFonts w:ascii="Times New Roman" w:hAnsi="Times New Roman" w:cs="Times New Roman"/>
          <w:bCs/>
        </w:rPr>
        <w:t>регламента,</w:t>
      </w:r>
      <w:r w:rsidRPr="00E406B7">
        <w:rPr>
          <w:rFonts w:ascii="Times New Roman" w:hAnsi="Times New Roman" w:cs="Times New Roman"/>
          <w:bCs/>
        </w:rPr>
        <w:tab/>
      </w:r>
      <w:r w:rsidR="00317AB1">
        <w:rPr>
          <w:rFonts w:ascii="Times New Roman" w:hAnsi="Times New Roman" w:cs="Times New Roman"/>
          <w:bCs/>
        </w:rPr>
        <w:t>посредством</w:t>
      </w:r>
      <w:r w:rsidR="00F56C04">
        <w:rPr>
          <w:rFonts w:ascii="Times New Roman" w:hAnsi="Times New Roman" w:cs="Times New Roman"/>
          <w:bCs/>
        </w:rPr>
        <w:t xml:space="preserve"> </w:t>
      </w:r>
      <w:r w:rsidR="00317AB1">
        <w:rPr>
          <w:rFonts w:ascii="Times New Roman" w:hAnsi="Times New Roman" w:cs="Times New Roman"/>
          <w:bCs/>
        </w:rPr>
        <w:t xml:space="preserve">почтового отправления </w:t>
      </w:r>
      <w:r w:rsidRPr="00E406B7">
        <w:rPr>
          <w:rFonts w:ascii="Times New Roman" w:hAnsi="Times New Roman" w:cs="Times New Roman"/>
          <w:bCs/>
        </w:rPr>
        <w:t>по указанному в заявлении почтовому адресу.</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rsidR="0083225C">
        <w:rPr>
          <w:rFonts w:ascii="Times New Roman" w:hAnsi="Times New Roman" w:cs="Times New Roman"/>
          <w:bCs/>
        </w:rPr>
        <w:t>Администрация Ремонтненского сельского поселения</w:t>
      </w:r>
      <w:r w:rsidRPr="00E406B7">
        <w:rPr>
          <w:rFonts w:ascii="Times New Roman" w:hAnsi="Times New Roman" w:cs="Times New Roman"/>
          <w:bCs/>
        </w:rPr>
        <w:t xml:space="preserve"> обеспечивает передачу документа в МФЦ для выдачи заявителю не позднее рабочего дня, следующего</w:t>
      </w:r>
      <w:r w:rsidR="00317AB1">
        <w:rPr>
          <w:rFonts w:ascii="Times New Roman" w:hAnsi="Times New Roman" w:cs="Times New Roman"/>
          <w:bCs/>
        </w:rPr>
        <w:t xml:space="preserve"> </w:t>
      </w:r>
      <w:r w:rsidRPr="00E406B7">
        <w:rPr>
          <w:rFonts w:ascii="Times New Roman" w:hAnsi="Times New Roman" w:cs="Times New Roman"/>
          <w:bCs/>
        </w:rPr>
        <w:t>за</w:t>
      </w:r>
      <w:r w:rsidR="00317AB1">
        <w:rPr>
          <w:rFonts w:ascii="Times New Roman" w:hAnsi="Times New Roman" w:cs="Times New Roman"/>
          <w:bCs/>
        </w:rPr>
        <w:t xml:space="preserve"> </w:t>
      </w:r>
      <w:r w:rsidRPr="00E406B7">
        <w:rPr>
          <w:rFonts w:ascii="Times New Roman" w:hAnsi="Times New Roman" w:cs="Times New Roman"/>
          <w:bCs/>
        </w:rPr>
        <w:t>днем</w:t>
      </w:r>
      <w:r w:rsidR="00317AB1">
        <w:rPr>
          <w:rFonts w:ascii="Times New Roman" w:hAnsi="Times New Roman" w:cs="Times New Roman"/>
          <w:bCs/>
        </w:rPr>
        <w:t xml:space="preserve"> </w:t>
      </w:r>
      <w:r w:rsidRPr="00E406B7">
        <w:rPr>
          <w:rFonts w:ascii="Times New Roman" w:hAnsi="Times New Roman" w:cs="Times New Roman"/>
          <w:bCs/>
        </w:rPr>
        <w:t>истечения</w:t>
      </w:r>
      <w:r w:rsidR="00317AB1">
        <w:rPr>
          <w:rFonts w:ascii="Times New Roman" w:hAnsi="Times New Roman" w:cs="Times New Roman"/>
          <w:bCs/>
        </w:rPr>
        <w:t xml:space="preserve"> </w:t>
      </w:r>
      <w:r w:rsidRPr="00E406B7">
        <w:rPr>
          <w:rFonts w:ascii="Times New Roman" w:hAnsi="Times New Roman" w:cs="Times New Roman"/>
          <w:bCs/>
        </w:rPr>
        <w:t>срока</w:t>
      </w:r>
      <w:r w:rsidR="00317AB1">
        <w:rPr>
          <w:rFonts w:ascii="Times New Roman" w:hAnsi="Times New Roman" w:cs="Times New Roman"/>
          <w:bCs/>
        </w:rPr>
        <w:t xml:space="preserve">, </w:t>
      </w:r>
      <w:r w:rsidRPr="00E406B7">
        <w:rPr>
          <w:rFonts w:ascii="Times New Roman" w:hAnsi="Times New Roman" w:cs="Times New Roman"/>
          <w:bCs/>
        </w:rPr>
        <w:t>указанного</w:t>
      </w:r>
      <w:r w:rsidR="00317AB1">
        <w:rPr>
          <w:rFonts w:ascii="Times New Roman" w:hAnsi="Times New Roman" w:cs="Times New Roman"/>
          <w:bCs/>
        </w:rPr>
        <w:t xml:space="preserve"> </w:t>
      </w:r>
      <w:r w:rsidRPr="00E406B7">
        <w:rPr>
          <w:rFonts w:ascii="Times New Roman" w:hAnsi="Times New Roman" w:cs="Times New Roman"/>
          <w:bCs/>
        </w:rPr>
        <w:t>в</w:t>
      </w:r>
      <w:r w:rsidR="00317AB1">
        <w:rPr>
          <w:rFonts w:ascii="Times New Roman" w:hAnsi="Times New Roman" w:cs="Times New Roman"/>
          <w:bCs/>
        </w:rPr>
        <w:t xml:space="preserve"> </w:t>
      </w:r>
      <w:r w:rsidR="006513C7">
        <w:rPr>
          <w:rFonts w:ascii="Times New Roman" w:hAnsi="Times New Roman" w:cs="Times New Roman"/>
          <w:bCs/>
        </w:rPr>
        <w:t xml:space="preserve">пункте </w:t>
      </w:r>
      <w:r w:rsidRPr="00E406B7">
        <w:rPr>
          <w:rFonts w:ascii="Times New Roman" w:hAnsi="Times New Roman" w:cs="Times New Roman"/>
          <w:bCs/>
        </w:rPr>
        <w:t>2.</w:t>
      </w:r>
      <w:r w:rsidR="00317AB1">
        <w:rPr>
          <w:rFonts w:ascii="Times New Roman" w:hAnsi="Times New Roman" w:cs="Times New Roman"/>
          <w:bCs/>
        </w:rPr>
        <w:t xml:space="preserve">6 </w:t>
      </w:r>
      <w:r w:rsidRPr="00E406B7">
        <w:rPr>
          <w:rFonts w:ascii="Times New Roman" w:hAnsi="Times New Roman" w:cs="Times New Roman"/>
          <w:bCs/>
        </w:rPr>
        <w:t>настоящего административного регламента.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3.6.3</w:t>
      </w:r>
      <w:r w:rsidR="00317AB1">
        <w:rPr>
          <w:rFonts w:ascii="Times New Roman" w:hAnsi="Times New Roman" w:cs="Times New Roman"/>
          <w:bCs/>
        </w:rPr>
        <w:t>.</w:t>
      </w:r>
      <w:r w:rsidRPr="00E406B7">
        <w:rPr>
          <w:rFonts w:ascii="Times New Roman" w:hAnsi="Times New Roman" w:cs="Times New Roman"/>
          <w:bCs/>
        </w:rPr>
        <w:t xml:space="preserve"> Результатом выполнения административной процедуры является: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направление в МФЦ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3.6.4. Решение о присвоении объекту адресации адреса или аннулировании его адреса подлежит обязательному внесению </w:t>
      </w:r>
      <w:r w:rsidR="00B75581">
        <w:rPr>
          <w:rFonts w:ascii="Times New Roman" w:hAnsi="Times New Roman" w:cs="Times New Roman"/>
          <w:bCs/>
        </w:rPr>
        <w:t>У</w:t>
      </w:r>
      <w:r w:rsidRPr="00E406B7">
        <w:rPr>
          <w:rFonts w:ascii="Times New Roman" w:hAnsi="Times New Roman" w:cs="Times New Roman"/>
          <w:bCs/>
        </w:rPr>
        <w:t>полномоченным органом в государственный адресный реестр в течение 3 рабочих дней со дня принятия такого решения.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E95909"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3.7.1. При предоставлении </w:t>
      </w:r>
      <w:r w:rsidR="00317AB1">
        <w:rPr>
          <w:rFonts w:ascii="Times New Roman" w:hAnsi="Times New Roman" w:cs="Times New Roman"/>
          <w:bCs/>
        </w:rPr>
        <w:t>У</w:t>
      </w:r>
      <w:r w:rsidRPr="00E406B7">
        <w:rPr>
          <w:rFonts w:ascii="Times New Roman" w:hAnsi="Times New Roman" w:cs="Times New Roman"/>
          <w:bCs/>
        </w:rPr>
        <w:t xml:space="preserve">полномоченным органом муниципальной услуги в электронной форме посредством Единого портала государственных и муниципальных услуг </w:t>
      </w:r>
      <w:r w:rsidR="006513C7">
        <w:rPr>
          <w:rFonts w:ascii="Times New Roman" w:hAnsi="Times New Roman" w:cs="Times New Roman"/>
          <w:bCs/>
        </w:rPr>
        <w:t>заявителю обеспечивается выполнение следующих действ</w:t>
      </w:r>
      <w:r w:rsidRPr="00E406B7">
        <w:rPr>
          <w:rFonts w:ascii="Times New Roman" w:hAnsi="Times New Roman" w:cs="Times New Roman"/>
          <w:bCs/>
        </w:rPr>
        <w:t>ий:</w:t>
      </w:r>
      <w:bookmarkEnd w:id="4"/>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получение информации о порядке и сроках предоставления муниципальной услуги; запись      на      прием      в      </w:t>
      </w:r>
      <w:r w:rsidR="00317AB1">
        <w:rPr>
          <w:rFonts w:ascii="Times New Roman" w:hAnsi="Times New Roman" w:cs="Times New Roman"/>
          <w:bCs/>
        </w:rPr>
        <w:t>У</w:t>
      </w:r>
      <w:r w:rsidRPr="00E406B7">
        <w:rPr>
          <w:rFonts w:ascii="Times New Roman" w:hAnsi="Times New Roman" w:cs="Times New Roman"/>
          <w:bCs/>
        </w:rPr>
        <w:t>полномоченный      орган      для      подачи      запроса</w:t>
      </w:r>
      <w:r w:rsidR="00317AB1">
        <w:rPr>
          <w:rFonts w:ascii="Times New Roman" w:hAnsi="Times New Roman" w:cs="Times New Roman"/>
          <w:bCs/>
        </w:rPr>
        <w:t xml:space="preserve"> </w:t>
      </w:r>
      <w:r w:rsidRPr="00E406B7">
        <w:rPr>
          <w:rFonts w:ascii="Times New Roman" w:hAnsi="Times New Roman" w:cs="Times New Roman"/>
          <w:bCs/>
        </w:rPr>
        <w:t>о предоставлении муниципальной услуги (далее – запрос); формирование запроса;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прием и регистрация </w:t>
      </w:r>
      <w:r w:rsidR="00F56C04">
        <w:rPr>
          <w:rFonts w:ascii="Times New Roman" w:hAnsi="Times New Roman" w:cs="Times New Roman"/>
          <w:bCs/>
        </w:rPr>
        <w:t>У</w:t>
      </w:r>
      <w:r w:rsidRPr="00E406B7">
        <w:rPr>
          <w:rFonts w:ascii="Times New Roman" w:hAnsi="Times New Roman" w:cs="Times New Roman"/>
          <w:bCs/>
        </w:rPr>
        <w:t xml:space="preserve">полномоченным органом запроса и иных документов, </w:t>
      </w:r>
      <w:r w:rsidRPr="00E406B7">
        <w:rPr>
          <w:rFonts w:ascii="Times New Roman" w:hAnsi="Times New Roman" w:cs="Times New Roman"/>
          <w:bCs/>
        </w:rPr>
        <w:lastRenderedPageBreak/>
        <w:t>необходимых для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получение результата предоставления муниципальной услуги; получение сведений о ходе выполнения запроса;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осуществление оценки качества предоставления муниципальной услуги; досудебное (внесудебное)</w:t>
      </w:r>
      <w:r w:rsidR="00317AB1">
        <w:rPr>
          <w:rFonts w:ascii="Times New Roman" w:hAnsi="Times New Roman" w:cs="Times New Roman"/>
          <w:bCs/>
        </w:rPr>
        <w:t xml:space="preserve"> </w:t>
      </w:r>
      <w:r w:rsidRPr="00E406B7">
        <w:rPr>
          <w:rFonts w:ascii="Times New Roman" w:hAnsi="Times New Roman" w:cs="Times New Roman"/>
          <w:bCs/>
        </w:rPr>
        <w:t>обжалование решений и действий (бездействия) органа</w:t>
      </w:r>
      <w:r w:rsidR="00317AB1">
        <w:rPr>
          <w:rFonts w:ascii="Times New Roman" w:hAnsi="Times New Roman" w:cs="Times New Roman"/>
          <w:bCs/>
        </w:rPr>
        <w:t xml:space="preserve"> </w:t>
      </w:r>
      <w:r w:rsidR="00F56C04">
        <w:rPr>
          <w:rFonts w:ascii="Times New Roman" w:hAnsi="Times New Roman" w:cs="Times New Roman"/>
          <w:bCs/>
        </w:rPr>
        <w:t xml:space="preserve">(организации), </w:t>
      </w:r>
      <w:r w:rsidRPr="00E406B7">
        <w:rPr>
          <w:rFonts w:ascii="Times New Roman" w:hAnsi="Times New Roman" w:cs="Times New Roman"/>
          <w:bCs/>
        </w:rPr>
        <w:t>должностного</w:t>
      </w:r>
      <w:r w:rsidR="00317AB1">
        <w:rPr>
          <w:rFonts w:ascii="Times New Roman" w:hAnsi="Times New Roman" w:cs="Times New Roman"/>
          <w:bCs/>
        </w:rPr>
        <w:t xml:space="preserve"> </w:t>
      </w:r>
      <w:r w:rsidRPr="00E406B7">
        <w:rPr>
          <w:rFonts w:ascii="Times New Roman" w:hAnsi="Times New Roman" w:cs="Times New Roman"/>
          <w:bCs/>
        </w:rPr>
        <w:t>лица</w:t>
      </w:r>
      <w:r w:rsidRPr="00E406B7">
        <w:rPr>
          <w:rFonts w:ascii="Times New Roman" w:hAnsi="Times New Roman" w:cs="Times New Roman"/>
          <w:bCs/>
        </w:rPr>
        <w:tab/>
        <w:t>органа</w:t>
      </w:r>
      <w:r w:rsidRPr="00E406B7">
        <w:rPr>
          <w:rFonts w:ascii="Times New Roman" w:hAnsi="Times New Roman" w:cs="Times New Roman"/>
          <w:bCs/>
        </w:rPr>
        <w:tab/>
        <w:t>(организации)</w:t>
      </w:r>
      <w:r w:rsidR="00317AB1">
        <w:rPr>
          <w:rFonts w:ascii="Times New Roman" w:hAnsi="Times New Roman" w:cs="Times New Roman"/>
          <w:bCs/>
        </w:rPr>
        <w:t xml:space="preserve"> </w:t>
      </w:r>
      <w:r w:rsidR="00F56C04">
        <w:rPr>
          <w:rFonts w:ascii="Times New Roman" w:hAnsi="Times New Roman" w:cs="Times New Roman"/>
          <w:bCs/>
        </w:rPr>
        <w:t>либо муниципального с</w:t>
      </w:r>
      <w:r w:rsidRPr="00E406B7">
        <w:rPr>
          <w:rFonts w:ascii="Times New Roman" w:hAnsi="Times New Roman" w:cs="Times New Roman"/>
          <w:bCs/>
        </w:rPr>
        <w:t>лужащего;</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анкетирование</w:t>
      </w:r>
      <w:r w:rsidR="00317AB1">
        <w:rPr>
          <w:rFonts w:ascii="Times New Roman" w:hAnsi="Times New Roman" w:cs="Times New Roman"/>
          <w:bCs/>
        </w:rPr>
        <w:t xml:space="preserve"> </w:t>
      </w:r>
      <w:r w:rsidRPr="00E406B7">
        <w:rPr>
          <w:rFonts w:ascii="Times New Roman" w:hAnsi="Times New Roman" w:cs="Times New Roman"/>
          <w:bCs/>
        </w:rPr>
        <w:t>заявителя</w:t>
      </w:r>
      <w:r w:rsidR="00317AB1">
        <w:rPr>
          <w:rFonts w:ascii="Times New Roman" w:hAnsi="Times New Roman" w:cs="Times New Roman"/>
          <w:bCs/>
        </w:rPr>
        <w:t xml:space="preserve"> </w:t>
      </w:r>
      <w:r w:rsidRPr="00E406B7">
        <w:rPr>
          <w:rFonts w:ascii="Times New Roman" w:hAnsi="Times New Roman" w:cs="Times New Roman"/>
          <w:bCs/>
        </w:rPr>
        <w:t>(предъявление</w:t>
      </w:r>
      <w:r w:rsidR="00317AB1">
        <w:rPr>
          <w:rFonts w:ascii="Times New Roman" w:hAnsi="Times New Roman" w:cs="Times New Roman"/>
          <w:bCs/>
        </w:rPr>
        <w:t xml:space="preserve"> </w:t>
      </w:r>
      <w:r w:rsidRPr="00E406B7">
        <w:rPr>
          <w:rFonts w:ascii="Times New Roman" w:hAnsi="Times New Roman" w:cs="Times New Roman"/>
          <w:bCs/>
        </w:rPr>
        <w:t>заявителю</w:t>
      </w:r>
      <w:r w:rsidR="00317AB1">
        <w:rPr>
          <w:rFonts w:ascii="Times New Roman" w:hAnsi="Times New Roman" w:cs="Times New Roman"/>
          <w:bCs/>
        </w:rPr>
        <w:t xml:space="preserve"> </w:t>
      </w:r>
      <w:r w:rsidRPr="00E406B7">
        <w:rPr>
          <w:rFonts w:ascii="Times New Roman" w:hAnsi="Times New Roman" w:cs="Times New Roman"/>
          <w:bCs/>
        </w:rPr>
        <w:t>перечня</w:t>
      </w:r>
      <w:r w:rsidR="00F56C04">
        <w:rPr>
          <w:rFonts w:ascii="Times New Roman" w:hAnsi="Times New Roman" w:cs="Times New Roman"/>
          <w:bCs/>
        </w:rPr>
        <w:t xml:space="preserve"> вопросов и </w:t>
      </w:r>
      <w:r w:rsidRPr="00E406B7">
        <w:rPr>
          <w:rFonts w:ascii="Times New Roman" w:hAnsi="Times New Roman" w:cs="Times New Roman"/>
          <w:bCs/>
        </w:rPr>
        <w:t>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предъявление</w:t>
      </w:r>
      <w:r w:rsidRPr="00E406B7">
        <w:rPr>
          <w:rFonts w:ascii="Times New Roman" w:hAnsi="Times New Roman" w:cs="Times New Roman"/>
          <w:bCs/>
        </w:rPr>
        <w:tab/>
        <w:t>заявителю</w:t>
      </w:r>
      <w:r w:rsidR="00317AB1">
        <w:rPr>
          <w:rFonts w:ascii="Times New Roman" w:hAnsi="Times New Roman" w:cs="Times New Roman"/>
          <w:bCs/>
        </w:rPr>
        <w:t xml:space="preserve"> </w:t>
      </w:r>
      <w:r w:rsidRPr="00E406B7">
        <w:rPr>
          <w:rFonts w:ascii="Times New Roman" w:hAnsi="Times New Roman" w:cs="Times New Roman"/>
          <w:bCs/>
        </w:rPr>
        <w:t>варианта</w:t>
      </w:r>
      <w:r w:rsidR="00317AB1">
        <w:rPr>
          <w:rFonts w:ascii="Times New Roman" w:hAnsi="Times New Roman" w:cs="Times New Roman"/>
          <w:bCs/>
        </w:rPr>
        <w:t xml:space="preserve"> </w:t>
      </w:r>
      <w:r w:rsidRPr="00E406B7">
        <w:rPr>
          <w:rFonts w:ascii="Times New Roman" w:hAnsi="Times New Roman" w:cs="Times New Roman"/>
          <w:bCs/>
        </w:rPr>
        <w:t>предоставления</w:t>
      </w:r>
      <w:r w:rsidR="00317AB1">
        <w:rPr>
          <w:rFonts w:ascii="Times New Roman" w:hAnsi="Times New Roman" w:cs="Times New Roman"/>
          <w:bCs/>
        </w:rPr>
        <w:t xml:space="preserve"> </w:t>
      </w:r>
      <w:r w:rsidRPr="00E406B7">
        <w:rPr>
          <w:rFonts w:ascii="Times New Roman" w:hAnsi="Times New Roman" w:cs="Times New Roman"/>
          <w:bCs/>
        </w:rPr>
        <w:t>муниципальной</w:t>
      </w:r>
      <w:r w:rsidR="00317AB1">
        <w:rPr>
          <w:rFonts w:ascii="Times New Roman" w:hAnsi="Times New Roman" w:cs="Times New Roman"/>
          <w:bCs/>
        </w:rPr>
        <w:t xml:space="preserve"> </w:t>
      </w:r>
      <w:r w:rsidRPr="00E406B7">
        <w:rPr>
          <w:rFonts w:ascii="Times New Roman" w:hAnsi="Times New Roman" w:cs="Times New Roman"/>
          <w:bCs/>
        </w:rPr>
        <w:t xml:space="preserve">услуги, предусмотренного </w:t>
      </w:r>
      <w:r w:rsidR="00317AB1">
        <w:rPr>
          <w:rFonts w:ascii="Times New Roman" w:hAnsi="Times New Roman" w:cs="Times New Roman"/>
          <w:bCs/>
        </w:rPr>
        <w:t>А</w:t>
      </w:r>
      <w:r w:rsidRPr="00E406B7">
        <w:rPr>
          <w:rFonts w:ascii="Times New Roman" w:hAnsi="Times New Roman" w:cs="Times New Roman"/>
          <w:bCs/>
        </w:rPr>
        <w:t>дминистративным регламентом предоставления муниципальной услуги.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3.7.3.</w:t>
      </w:r>
      <w:r w:rsidRPr="00E406B7">
        <w:rPr>
          <w:rFonts w:ascii="Times New Roman" w:hAnsi="Times New Roman" w:cs="Times New Roman"/>
          <w:bCs/>
        </w:rPr>
        <w:tab/>
        <w:t>Заявление</w:t>
      </w:r>
      <w:r w:rsidR="00317AB1">
        <w:rPr>
          <w:rFonts w:ascii="Times New Roman" w:hAnsi="Times New Roman" w:cs="Times New Roman"/>
          <w:bCs/>
        </w:rPr>
        <w:t xml:space="preserve"> </w:t>
      </w:r>
      <w:r w:rsidRPr="00E406B7">
        <w:rPr>
          <w:rFonts w:ascii="Times New Roman" w:hAnsi="Times New Roman" w:cs="Times New Roman"/>
          <w:bCs/>
        </w:rPr>
        <w:t>считается</w:t>
      </w:r>
      <w:r w:rsidRPr="00E406B7">
        <w:rPr>
          <w:rFonts w:ascii="Times New Roman" w:hAnsi="Times New Roman" w:cs="Times New Roman"/>
          <w:bCs/>
        </w:rPr>
        <w:tab/>
        <w:t>отправленным</w:t>
      </w:r>
      <w:r w:rsidR="00F56C04">
        <w:rPr>
          <w:rFonts w:ascii="Times New Roman" w:hAnsi="Times New Roman" w:cs="Times New Roman"/>
          <w:bCs/>
        </w:rPr>
        <w:t xml:space="preserve"> </w:t>
      </w:r>
      <w:r w:rsidR="005548E8">
        <w:rPr>
          <w:rFonts w:ascii="Times New Roman" w:hAnsi="Times New Roman" w:cs="Times New Roman"/>
          <w:bCs/>
        </w:rPr>
        <w:t xml:space="preserve">после получения </w:t>
      </w:r>
      <w:r w:rsidRPr="00E406B7">
        <w:rPr>
          <w:rFonts w:ascii="Times New Roman" w:hAnsi="Times New Roman" w:cs="Times New Roman"/>
          <w:bCs/>
        </w:rPr>
        <w:t>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3.7.4.</w:t>
      </w:r>
      <w:r w:rsidRPr="00E406B7">
        <w:rPr>
          <w:rFonts w:ascii="Times New Roman" w:hAnsi="Times New Roman" w:cs="Times New Roman"/>
          <w:bCs/>
        </w:rPr>
        <w:tab/>
        <w:t>В</w:t>
      </w:r>
      <w:r w:rsidR="005548E8">
        <w:rPr>
          <w:rFonts w:ascii="Times New Roman" w:hAnsi="Times New Roman" w:cs="Times New Roman"/>
          <w:bCs/>
        </w:rPr>
        <w:t xml:space="preserve"> </w:t>
      </w:r>
      <w:r w:rsidRPr="00E406B7">
        <w:rPr>
          <w:rFonts w:ascii="Times New Roman" w:hAnsi="Times New Roman" w:cs="Times New Roman"/>
          <w:bCs/>
        </w:rPr>
        <w:t>ходе</w:t>
      </w:r>
      <w:r w:rsidRPr="00E406B7">
        <w:rPr>
          <w:rFonts w:ascii="Times New Roman" w:hAnsi="Times New Roman" w:cs="Times New Roman"/>
          <w:bCs/>
        </w:rPr>
        <w:tab/>
        <w:t>предоставления</w:t>
      </w:r>
      <w:r w:rsidR="005548E8">
        <w:rPr>
          <w:rFonts w:ascii="Times New Roman" w:hAnsi="Times New Roman" w:cs="Times New Roman"/>
          <w:bCs/>
        </w:rPr>
        <w:t xml:space="preserve"> </w:t>
      </w:r>
      <w:r w:rsidRPr="00E406B7">
        <w:rPr>
          <w:rFonts w:ascii="Times New Roman" w:hAnsi="Times New Roman" w:cs="Times New Roman"/>
          <w:bCs/>
        </w:rPr>
        <w:t>муниципальной</w:t>
      </w:r>
      <w:r w:rsidR="005548E8">
        <w:rPr>
          <w:rFonts w:ascii="Times New Roman" w:hAnsi="Times New Roman" w:cs="Times New Roman"/>
          <w:bCs/>
        </w:rPr>
        <w:t xml:space="preserve"> </w:t>
      </w:r>
      <w:r w:rsidRPr="00E406B7">
        <w:rPr>
          <w:rFonts w:ascii="Times New Roman" w:hAnsi="Times New Roman" w:cs="Times New Roman"/>
          <w:bCs/>
        </w:rPr>
        <w:t>услуги</w:t>
      </w:r>
      <w:r w:rsidR="005548E8">
        <w:rPr>
          <w:rFonts w:ascii="Times New Roman" w:hAnsi="Times New Roman" w:cs="Times New Roman"/>
          <w:bCs/>
        </w:rPr>
        <w:t xml:space="preserve"> </w:t>
      </w:r>
      <w:r w:rsidRPr="00E406B7">
        <w:rPr>
          <w:rFonts w:ascii="Times New Roman" w:hAnsi="Times New Roman" w:cs="Times New Roman"/>
          <w:bCs/>
        </w:rPr>
        <w:t>заявитель</w:t>
      </w:r>
      <w:r w:rsidR="005548E8">
        <w:rPr>
          <w:rFonts w:ascii="Times New Roman" w:hAnsi="Times New Roman" w:cs="Times New Roman"/>
          <w:bCs/>
        </w:rPr>
        <w:t xml:space="preserve"> </w:t>
      </w:r>
      <w:r w:rsidRPr="00E406B7">
        <w:rPr>
          <w:rFonts w:ascii="Times New Roman" w:hAnsi="Times New Roman" w:cs="Times New Roman"/>
          <w:bCs/>
        </w:rPr>
        <w:t>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3.7.5. Заявителю в качестве результата предоставления услуги обеспечивается по его выбору возможность:</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получения</w:t>
      </w:r>
      <w:r w:rsidRPr="00E406B7">
        <w:rPr>
          <w:rFonts w:ascii="Times New Roman" w:hAnsi="Times New Roman" w:cs="Times New Roman"/>
          <w:bCs/>
        </w:rPr>
        <w:tab/>
        <w:t>электронного</w:t>
      </w:r>
      <w:r w:rsidRPr="00E406B7">
        <w:rPr>
          <w:rFonts w:ascii="Times New Roman" w:hAnsi="Times New Roman" w:cs="Times New Roman"/>
          <w:bCs/>
        </w:rPr>
        <w:tab/>
        <w:t>документ</w:t>
      </w:r>
      <w:r w:rsidR="005548E8">
        <w:rPr>
          <w:rFonts w:ascii="Times New Roman" w:hAnsi="Times New Roman" w:cs="Times New Roman"/>
          <w:bCs/>
        </w:rPr>
        <w:t xml:space="preserve">а, </w:t>
      </w:r>
      <w:r w:rsidRPr="00E406B7">
        <w:rPr>
          <w:rFonts w:ascii="Times New Roman" w:hAnsi="Times New Roman" w:cs="Times New Roman"/>
          <w:bCs/>
        </w:rPr>
        <w:t>подписанного</w:t>
      </w:r>
      <w:r w:rsidR="005548E8">
        <w:rPr>
          <w:rFonts w:ascii="Times New Roman" w:hAnsi="Times New Roman" w:cs="Times New Roman"/>
          <w:bCs/>
        </w:rPr>
        <w:t xml:space="preserve"> с использованием квалифицированной </w:t>
      </w:r>
      <w:r w:rsidRPr="00E406B7">
        <w:rPr>
          <w:rFonts w:ascii="Times New Roman" w:hAnsi="Times New Roman" w:cs="Times New Roman"/>
          <w:bCs/>
        </w:rPr>
        <w:t>подписи;</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При</w:t>
      </w:r>
      <w:r w:rsidRPr="00E406B7">
        <w:rPr>
          <w:rFonts w:ascii="Times New Roman" w:hAnsi="Times New Roman" w:cs="Times New Roman"/>
          <w:bCs/>
        </w:rPr>
        <w:tab/>
        <w:t>получении</w:t>
      </w:r>
      <w:r w:rsidRPr="00E406B7">
        <w:rPr>
          <w:rFonts w:ascii="Times New Roman" w:hAnsi="Times New Roman" w:cs="Times New Roman"/>
          <w:bCs/>
        </w:rPr>
        <w:tab/>
        <w:t>результата</w:t>
      </w:r>
      <w:r w:rsidR="00F56C04">
        <w:rPr>
          <w:rFonts w:ascii="Times New Roman" w:hAnsi="Times New Roman" w:cs="Times New Roman"/>
          <w:bCs/>
        </w:rPr>
        <w:tab/>
        <w:t xml:space="preserve">предоставления услуги на Едином </w:t>
      </w:r>
      <w:r w:rsidRPr="00E406B7">
        <w:rPr>
          <w:rFonts w:ascii="Times New Roman" w:hAnsi="Times New Roman" w:cs="Times New Roman"/>
          <w:bCs/>
        </w:rPr>
        <w:t>портале государственных</w:t>
      </w:r>
      <w:r w:rsidRPr="00E406B7">
        <w:rPr>
          <w:rFonts w:ascii="Times New Roman" w:hAnsi="Times New Roman" w:cs="Times New Roman"/>
          <w:bCs/>
        </w:rPr>
        <w:tab/>
        <w:t>и     муниципальных</w:t>
      </w:r>
      <w:r w:rsidRPr="00E406B7">
        <w:rPr>
          <w:rFonts w:ascii="Times New Roman" w:hAnsi="Times New Roman" w:cs="Times New Roman"/>
          <w:bCs/>
        </w:rPr>
        <w:tab/>
        <w:t>услуг</w:t>
      </w:r>
      <w:r w:rsidRPr="00E406B7">
        <w:rPr>
          <w:rFonts w:ascii="Times New Roman" w:hAnsi="Times New Roman" w:cs="Times New Roman"/>
          <w:bCs/>
        </w:rPr>
        <w:tab/>
        <w:t>в     форме</w:t>
      </w:r>
      <w:r w:rsidRPr="00E406B7">
        <w:rPr>
          <w:rFonts w:ascii="Times New Roman" w:hAnsi="Times New Roman" w:cs="Times New Roman"/>
          <w:bCs/>
        </w:rPr>
        <w:tab/>
        <w:t>электронного</w:t>
      </w:r>
      <w:r w:rsidR="005548E8">
        <w:rPr>
          <w:rFonts w:ascii="Times New Roman" w:hAnsi="Times New Roman" w:cs="Times New Roman"/>
          <w:bCs/>
        </w:rPr>
        <w:t xml:space="preserve"> </w:t>
      </w:r>
      <w:r w:rsidRPr="00E406B7">
        <w:rPr>
          <w:rFonts w:ascii="Times New Roman" w:hAnsi="Times New Roman" w:cs="Times New Roman"/>
          <w:bCs/>
        </w:rPr>
        <w:t>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E406B7" w:rsidRP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w:t>
      </w:r>
      <w:r w:rsidRPr="00E95909">
        <w:rPr>
          <w:rFonts w:ascii="Times New Roman" w:hAnsi="Times New Roman" w:cs="Times New Roman"/>
          <w:bCs/>
        </w:rPr>
        <w:t>настоящего пункта, размещается</w:t>
      </w:r>
      <w:r w:rsidRPr="00E406B7">
        <w:rPr>
          <w:rFonts w:ascii="Times New Roman" w:hAnsi="Times New Roman" w:cs="Times New Roman"/>
          <w:bCs/>
        </w:rPr>
        <w:t xml:space="preserve"> оператором Единого портала государственных и муниципальных услуг в едином личном кабинете или в электронной форме запроса.</w:t>
      </w:r>
    </w:p>
    <w:p w:rsidR="00E406B7" w:rsidRDefault="00E406B7" w:rsidP="00E406B7">
      <w:pPr>
        <w:ind w:firstLine="720"/>
        <w:jc w:val="both"/>
        <w:rPr>
          <w:rFonts w:ascii="Times New Roman" w:hAnsi="Times New Roman" w:cs="Times New Roman"/>
          <w:bCs/>
        </w:rPr>
      </w:pPr>
      <w:r w:rsidRPr="00E406B7">
        <w:rPr>
          <w:rFonts w:ascii="Times New Roman" w:hAnsi="Times New Roman" w:cs="Times New Roman"/>
          <w:bCs/>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13C7" w:rsidRPr="00E406B7" w:rsidRDefault="006513C7" w:rsidP="00E406B7">
      <w:pPr>
        <w:ind w:firstLine="720"/>
        <w:jc w:val="both"/>
        <w:rPr>
          <w:rFonts w:ascii="Times New Roman" w:hAnsi="Times New Roman" w:cs="Times New Roman"/>
          <w:bCs/>
        </w:rPr>
      </w:pP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4. Формы контроля за исполнением административного регламента</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 Контроль за полнотой и качеством предоставления муниципальной услуги включает в себя проведение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4.2.1. Плановые и внеплановые проверки могут проводиться главой Администрации Ремонтненского сельского поселения Ремонтненского района.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4.2.4. В ходе плановых и внеплановых проверок:</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проверяется соблюдение сроков и последовательности исполнения административных процедур;</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выявляются нарушения прав заявителей, недостатки, допущенные в ходе предоставления муниципальной услуги.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Предмет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8) нарушение срока или порядка выдачи документов по результатам предоставления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uppressAutoHyphens w:val="0"/>
        <w:autoSpaceDE/>
        <w:ind w:firstLine="567"/>
        <w:jc w:val="center"/>
        <w:rPr>
          <w:rFonts w:ascii="Times New Roman" w:hAnsi="Times New Roman" w:cs="Times New Roman"/>
          <w:b/>
          <w:kern w:val="0"/>
        </w:rPr>
      </w:pPr>
      <w:r w:rsidRPr="0022355D">
        <w:rPr>
          <w:rFonts w:ascii="Times New Roman" w:hAnsi="Times New Roman" w:cs="Times New Roman"/>
          <w:b/>
          <w:kern w:val="0"/>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tabs>
          <w:tab w:val="left" w:pos="142"/>
        </w:tabs>
        <w:suppressAutoHyphens w:val="0"/>
        <w:autoSpaceDE/>
        <w:ind w:firstLine="709"/>
        <w:jc w:val="both"/>
        <w:rPr>
          <w:rFonts w:ascii="Times New Roman" w:eastAsia="Arial Unicode MS" w:hAnsi="Times New Roman" w:cs="Times New Roman"/>
          <w:kern w:val="0"/>
        </w:rPr>
      </w:pPr>
      <w:r w:rsidRPr="0022355D">
        <w:rPr>
          <w:rFonts w:ascii="Times New Roman" w:hAnsi="Times New Roman" w:cs="Times New Roman"/>
          <w:color w:val="000000"/>
          <w:kern w:val="0"/>
        </w:rPr>
        <w:t>5.3. </w:t>
      </w:r>
      <w:r w:rsidRPr="0022355D">
        <w:rPr>
          <w:rFonts w:ascii="Times New Roman" w:eastAsia="Arial Unicode MS" w:hAnsi="Times New Roman" w:cs="Times New Roman"/>
          <w:kern w:val="0"/>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22355D" w:rsidRPr="0022355D" w:rsidRDefault="0022355D" w:rsidP="0022355D">
      <w:pPr>
        <w:widowControl/>
        <w:tabs>
          <w:tab w:val="left" w:pos="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lastRenderedPageBreak/>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22355D" w:rsidRPr="0022355D" w:rsidRDefault="0022355D" w:rsidP="0022355D">
      <w:pPr>
        <w:widowControl/>
        <w:tabs>
          <w:tab w:val="left" w:pos="426"/>
          <w:tab w:val="left" w:pos="993"/>
          <w:tab w:val="left" w:pos="1080"/>
          <w:tab w:val="left" w:pos="1620"/>
        </w:tabs>
        <w:suppressAutoHyphens w:val="0"/>
        <w:autoSpaceDE/>
        <w:ind w:firstLine="700"/>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Информация о месте, днях и часах приема доводится до сведения граждан.</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 xml:space="preserve">Предварительная беседа с гражданами, запись на прием, организация проведения личного приема возлагаются на начальника Сектора. </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При личном приеме гражданин предъявляет документ, удостоверяющий его личность.</w:t>
      </w:r>
    </w:p>
    <w:p w:rsidR="0022355D" w:rsidRPr="0022355D" w:rsidRDefault="0022355D" w:rsidP="0022355D">
      <w:pPr>
        <w:widowControl/>
        <w:tabs>
          <w:tab w:val="left" w:pos="426"/>
          <w:tab w:val="left" w:pos="1080"/>
          <w:tab w:val="left" w:pos="1620"/>
        </w:tabs>
        <w:suppressAutoHyphens w:val="0"/>
        <w:autoSpaceDE/>
        <w:ind w:firstLine="709"/>
        <w:jc w:val="both"/>
        <w:rPr>
          <w:rFonts w:ascii="Times New Roman" w:eastAsia="Arial Unicode MS" w:hAnsi="Times New Roman" w:cs="Times New Roman"/>
          <w:kern w:val="0"/>
        </w:rPr>
      </w:pPr>
      <w:r w:rsidRPr="0022355D">
        <w:rPr>
          <w:rFonts w:ascii="Times New Roman" w:eastAsia="Arial Unicode MS" w:hAnsi="Times New Roman" w:cs="Times New Roman"/>
          <w:kern w:val="0"/>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5.4.4. Жалоба, поступившая в администрацию, подлежит регистрации не позднее следующего рабочего дня со дня ее поступления.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5.4.5. Жалоба должна содержать:</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42BCB" w:rsidRDefault="0022355D" w:rsidP="00542BCB">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Сроки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542BCB">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5.6. Основания для приостановления рассмотрения жалобы отсутствуют.</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Результат рассмотрения жалобы</w:t>
      </w:r>
    </w:p>
    <w:p w:rsidR="0022355D" w:rsidRPr="0022355D" w:rsidRDefault="0022355D" w:rsidP="0022355D">
      <w:pPr>
        <w:widowControl/>
        <w:shd w:val="clear" w:color="auto" w:fill="FFFFFF"/>
        <w:suppressAutoHyphens w:val="0"/>
        <w:autoSpaceDE/>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 По результатам рассмотрения жалобы принимается одно из следующих решений:</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2) в удовлетворении жалобы отказывается.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5.7.1. Администрация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5.7.2. МФЦ отказывает в удовлетворении жалобы в соответствии с основаниями, предусмотренными Правилами 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5.7.4. МФЦ оставляет жалобу без ответа в соответствии с основаниями, предусмотренными Порядком.</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lastRenderedPageBreak/>
        <w:t>Порядок информирования заявителя о результатах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Порядок обжалования решения по жалобе</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Право заявителя на получение информации и документов, необходимых для обоснования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5.10.</w:t>
      </w:r>
      <w:r w:rsidRPr="0022355D">
        <w:rPr>
          <w:rFonts w:ascii="Times New Roman" w:hAnsi="Times New Roman" w:cs="Times New Roman"/>
          <w:b/>
          <w:bCs/>
          <w:color w:val="000000"/>
          <w:kern w:val="0"/>
        </w:rPr>
        <w:t> </w:t>
      </w:r>
      <w:r w:rsidRPr="0022355D">
        <w:rPr>
          <w:rFonts w:ascii="Times New Roman" w:hAnsi="Times New Roman" w:cs="Times New Roman"/>
          <w:color w:val="000000"/>
          <w:kern w:val="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22355D" w:rsidRPr="0022355D" w:rsidRDefault="0022355D" w:rsidP="0022355D">
      <w:pPr>
        <w:widowControl/>
        <w:shd w:val="clear" w:color="auto" w:fill="FFFFFF"/>
        <w:suppressAutoHyphens w:val="0"/>
        <w:autoSpaceDE/>
        <w:jc w:val="both"/>
        <w:rPr>
          <w:rFonts w:ascii="Times New Roman" w:hAnsi="Times New Roman" w:cs="Times New Roman"/>
          <w:color w:val="000000"/>
          <w:kern w:val="0"/>
        </w:rPr>
      </w:pPr>
      <w:r w:rsidRPr="0022355D">
        <w:rPr>
          <w:rFonts w:ascii="Times New Roman" w:hAnsi="Times New Roman" w:cs="Times New Roman"/>
          <w:color w:val="000000"/>
          <w:kern w:val="0"/>
        </w:rPr>
        <w:t> </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r w:rsidRPr="0022355D">
        <w:rPr>
          <w:rFonts w:ascii="Times New Roman" w:hAnsi="Times New Roman" w:cs="Times New Roman"/>
          <w:b/>
          <w:color w:val="000000"/>
          <w:kern w:val="0"/>
        </w:rPr>
        <w:t>Способы информирования заявителей о порядке подачи и рассмотрения жалобы</w:t>
      </w:r>
    </w:p>
    <w:p w:rsidR="0022355D" w:rsidRPr="0022355D" w:rsidRDefault="0022355D" w:rsidP="0022355D">
      <w:pPr>
        <w:widowControl/>
        <w:shd w:val="clear" w:color="auto" w:fill="FFFFFF"/>
        <w:suppressAutoHyphens w:val="0"/>
        <w:autoSpaceDE/>
        <w:ind w:firstLine="567"/>
        <w:jc w:val="center"/>
        <w:rPr>
          <w:rFonts w:ascii="Times New Roman" w:hAnsi="Times New Roman" w:cs="Times New Roman"/>
          <w:b/>
          <w:color w:val="000000"/>
          <w:kern w:val="0"/>
        </w:rPr>
      </w:pPr>
    </w:p>
    <w:p w:rsidR="0022355D" w:rsidRP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r w:rsidRPr="0022355D">
        <w:rPr>
          <w:rFonts w:ascii="Times New Roman" w:hAnsi="Times New Roman" w:cs="Times New Roman"/>
          <w:color w:val="000000"/>
          <w:kern w:val="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22355D" w:rsidRDefault="0022355D" w:rsidP="0022355D">
      <w:pPr>
        <w:widowControl/>
        <w:shd w:val="clear" w:color="auto" w:fill="FFFFFF"/>
        <w:suppressAutoHyphens w:val="0"/>
        <w:autoSpaceDE/>
        <w:ind w:firstLine="709"/>
        <w:jc w:val="both"/>
        <w:rPr>
          <w:rFonts w:ascii="Times New Roman" w:hAnsi="Times New Roman" w:cs="Times New Roman"/>
          <w:color w:val="000000"/>
          <w:kern w:val="0"/>
        </w:rPr>
      </w:pP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 Предоставление муниципальной услуги включает в себя следующие административные процедуры (действия), выполняемые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6.1.4. Прием результата предоставления муниципальной услуги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w:t>
      </w:r>
      <w:r w:rsidRPr="00B6699B">
        <w:rPr>
          <w:rFonts w:ascii="Times New Roman" w:hAnsi="Times New Roman" w:cs="Times New Roman"/>
          <w:color w:val="000000"/>
          <w:kern w:val="0"/>
        </w:rPr>
        <w:lastRenderedPageBreak/>
        <w:t>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 </w:t>
      </w:r>
    </w:p>
    <w:p w:rsidR="00B6699B" w:rsidRPr="00B6699B" w:rsidRDefault="00B6699B" w:rsidP="00542BCB">
      <w:pPr>
        <w:widowControl/>
        <w:shd w:val="clear" w:color="auto" w:fill="FFFFFF"/>
        <w:suppressAutoHyphens w:val="0"/>
        <w:autoSpaceDE/>
        <w:ind w:firstLine="567"/>
        <w:jc w:val="center"/>
        <w:rPr>
          <w:rFonts w:ascii="Times New Roman" w:hAnsi="Times New Roman" w:cs="Times New Roman"/>
          <w:b/>
          <w:color w:val="000000"/>
          <w:kern w:val="0"/>
        </w:rPr>
      </w:pPr>
      <w:r w:rsidRPr="00B6699B">
        <w:rPr>
          <w:rFonts w:ascii="Times New Roman" w:hAnsi="Times New Roman" w:cs="Times New Roman"/>
          <w:b/>
          <w:color w:val="000000"/>
          <w:kern w:val="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567"/>
        <w:jc w:val="center"/>
        <w:rPr>
          <w:rFonts w:ascii="Times New Roman" w:hAnsi="Times New Roman" w:cs="Times New Roman"/>
          <w:b/>
          <w:color w:val="000000"/>
          <w:kern w:val="0"/>
        </w:rPr>
      </w:pP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w:t>
      </w:r>
      <w:r w:rsidRPr="00B6699B">
        <w:rPr>
          <w:rFonts w:ascii="Times New Roman" w:hAnsi="Times New Roman" w:cs="Times New Roman"/>
          <w:color w:val="000000"/>
          <w:kern w:val="0"/>
        </w:rPr>
        <w:lastRenderedPageBreak/>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При предоставлении муниципальной услуги по экстерриториальному принципу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1) принимает от заявителя (представителя заявителя) заявление и документы, представленные заявителем (представителем заявителя);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административной процедуры по передаче пакета документов в орган, предоставляющий муниципальную услугу, являются: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lastRenderedPageBreak/>
        <w:t>соблюдение сроков передачи заявлений и прилагаемых к ним документов, установленных заключенными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адресность направления (соответствие органа, предоставляющего муниципальную услугу либо его территориального отдела/филиала);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 и специалиста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специалиста органа, предоставляющего муниципальную услугу и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6699B" w:rsidRPr="00B6699B" w:rsidRDefault="00B6699B" w:rsidP="00B6699B">
      <w:pPr>
        <w:widowControl/>
        <w:shd w:val="clear" w:color="auto" w:fill="FFFFFF"/>
        <w:suppressAutoHyphens w:val="0"/>
        <w:autoSpaceDE/>
        <w:jc w:val="both"/>
        <w:rPr>
          <w:rFonts w:ascii="Times New Roman" w:hAnsi="Times New Roman" w:cs="Times New Roman"/>
          <w:color w:val="000000"/>
          <w:kern w:val="0"/>
        </w:rPr>
      </w:pPr>
      <w:r w:rsidRPr="00B6699B">
        <w:rPr>
          <w:rFonts w:ascii="Times New Roman" w:hAnsi="Times New Roman" w:cs="Times New Roman"/>
          <w:color w:val="000000"/>
          <w:kern w:val="0"/>
        </w:rPr>
        <w:t>Работник МФЦ при выдаче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w:t>
      </w:r>
      <w:r w:rsidRPr="00B6699B">
        <w:rPr>
          <w:rFonts w:ascii="Times New Roman" w:hAnsi="Times New Roman" w:cs="Times New Roman"/>
          <w:color w:val="000000"/>
          <w:kern w:val="0"/>
        </w:rPr>
        <w:lastRenderedPageBreak/>
        <w:t>муниципальную услугу, в соответствии с требованиями, установленными Правительством Российской Федерации.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Критерием административной процедуры по выдаче документов, являющихся результатом предоставления муниципальной услуги, является:</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Исполнение данной административной процедуры возложено на работника МФЦ.</w:t>
      </w:r>
    </w:p>
    <w:p w:rsidR="00B6699B" w:rsidRP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r w:rsidRPr="00B6699B">
        <w:rPr>
          <w:rFonts w:ascii="Times New Roman" w:hAnsi="Times New Roman" w:cs="Times New Roman"/>
          <w:color w:val="000000"/>
          <w:kern w:val="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99B" w:rsidRDefault="00B6699B"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6513C7" w:rsidRDefault="006513C7"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8C2499" w:rsidRDefault="008C2499" w:rsidP="00B6699B">
      <w:pPr>
        <w:widowControl/>
        <w:shd w:val="clear" w:color="auto" w:fill="FFFFFF"/>
        <w:suppressAutoHyphens w:val="0"/>
        <w:autoSpaceDE/>
        <w:ind w:firstLine="709"/>
        <w:jc w:val="both"/>
        <w:rPr>
          <w:rFonts w:ascii="Times New Roman" w:hAnsi="Times New Roman" w:cs="Times New Roman"/>
          <w:color w:val="000000"/>
          <w:kern w:val="0"/>
        </w:rPr>
      </w:pP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lastRenderedPageBreak/>
        <w:t>Приложение № 1</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к административному регламенту</w:t>
      </w:r>
    </w:p>
    <w:p w:rsidR="00D957C4" w:rsidRPr="00D957C4" w:rsidRDefault="00D957C4" w:rsidP="00D957C4">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D957C4">
        <w:rPr>
          <w:rFonts w:ascii="Times New Roman" w:hAnsi="Times New Roman" w:cs="Times New Roman"/>
          <w:bCs/>
          <w:kern w:val="0"/>
          <w:sz w:val="22"/>
          <w:szCs w:val="22"/>
        </w:rPr>
        <w:t>предоставления муниципальной услуги</w:t>
      </w:r>
    </w:p>
    <w:p w:rsidR="00BE032F" w:rsidRDefault="00BE032F" w:rsidP="00D957C4">
      <w:pPr>
        <w:widowControl/>
        <w:tabs>
          <w:tab w:val="left" w:pos="5954"/>
        </w:tabs>
        <w:suppressAutoHyphens w:val="0"/>
        <w:autoSpaceDE/>
        <w:ind w:right="-30"/>
        <w:jc w:val="right"/>
        <w:rPr>
          <w:rFonts w:ascii="Times New Roman" w:hAnsi="Times New Roman" w:cs="Times New Roman"/>
          <w:bCs/>
          <w:kern w:val="0"/>
          <w:sz w:val="22"/>
          <w:szCs w:val="22"/>
        </w:rPr>
      </w:pPr>
      <w:r>
        <w:rPr>
          <w:rFonts w:ascii="Times New Roman" w:hAnsi="Times New Roman" w:cs="Times New Roman"/>
          <w:bCs/>
          <w:kern w:val="0"/>
          <w:sz w:val="22"/>
          <w:szCs w:val="22"/>
        </w:rPr>
        <w:t xml:space="preserve">«Присвоение адреса объекту адресации, </w:t>
      </w:r>
    </w:p>
    <w:p w:rsidR="00D957C4" w:rsidRPr="00D957C4" w:rsidRDefault="00BE032F" w:rsidP="00D957C4">
      <w:pPr>
        <w:widowControl/>
        <w:tabs>
          <w:tab w:val="left" w:pos="5954"/>
        </w:tabs>
        <w:suppressAutoHyphens w:val="0"/>
        <w:autoSpaceDE/>
        <w:ind w:right="-30"/>
        <w:jc w:val="right"/>
        <w:rPr>
          <w:rFonts w:ascii="Times New Roman" w:hAnsi="Times New Roman" w:cs="Times New Roman"/>
          <w:kern w:val="0"/>
          <w:sz w:val="22"/>
          <w:szCs w:val="22"/>
        </w:rPr>
      </w:pPr>
      <w:r>
        <w:rPr>
          <w:rFonts w:ascii="Times New Roman" w:hAnsi="Times New Roman" w:cs="Times New Roman"/>
          <w:bCs/>
          <w:kern w:val="0"/>
          <w:sz w:val="22"/>
          <w:szCs w:val="22"/>
        </w:rPr>
        <w:t>изменение и аннулирование такого адреса</w:t>
      </w:r>
      <w:r w:rsidR="00D957C4" w:rsidRPr="00D957C4">
        <w:rPr>
          <w:rFonts w:ascii="Times New Roman" w:hAnsi="Times New Roman" w:cs="Times New Roman"/>
          <w:kern w:val="0"/>
          <w:sz w:val="22"/>
          <w:szCs w:val="22"/>
        </w:rPr>
        <w:t>»</w:t>
      </w: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rPr>
          <w:rFonts w:ascii="Times New Roman" w:hAnsi="Times New Roman" w:cs="Times New Roman"/>
          <w:bCs/>
          <w:kern w:val="0"/>
        </w:rPr>
      </w:pP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СВЕДЕНИЯ</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r w:rsidRPr="00D957C4">
        <w:rPr>
          <w:rFonts w:ascii="Times New Roman" w:hAnsi="Times New Roman" w:cs="Times New Roman"/>
          <w:b/>
          <w:kern w:val="0"/>
        </w:rPr>
        <w:t>о местонахождении, контактных телефонах (телефонах для справок), интернет-адресах, адресах электронной почты</w:t>
      </w:r>
    </w:p>
    <w:p w:rsidR="00D957C4" w:rsidRPr="00D957C4" w:rsidRDefault="00D957C4" w:rsidP="00D957C4">
      <w:pPr>
        <w:widowControl/>
        <w:tabs>
          <w:tab w:val="left" w:pos="426"/>
        </w:tabs>
        <w:suppressAutoHyphens w:val="0"/>
        <w:autoSpaceDE/>
        <w:ind w:firstLine="567"/>
        <w:jc w:val="center"/>
        <w:rPr>
          <w:rFonts w:ascii="Times New Roman" w:hAnsi="Times New Roman" w:cs="Times New Roman"/>
          <w:b/>
          <w:kern w:val="0"/>
        </w:rPr>
      </w:pPr>
    </w:p>
    <w:tbl>
      <w:tblPr>
        <w:tblpPr w:leftFromText="180" w:rightFromText="180" w:vertAnchor="text" w:horzAnchor="margin" w:tblpXSpec="center" w:tblpY="15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3B2E39" w:rsidRPr="00D957C4" w:rsidTr="003B2E39">
        <w:tc>
          <w:tcPr>
            <w:tcW w:w="2552"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Наименование муниципального органа, предоставляющего муниципальную услугу</w:t>
            </w:r>
          </w:p>
        </w:tc>
        <w:tc>
          <w:tcPr>
            <w:tcW w:w="4395"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Адреса, номера телефонов, адреса электронной почты</w:t>
            </w:r>
          </w:p>
        </w:tc>
        <w:tc>
          <w:tcPr>
            <w:tcW w:w="2800" w:type="dxa"/>
            <w:shd w:val="clear" w:color="auto" w:fill="auto"/>
          </w:tcPr>
          <w:p w:rsidR="003B2E39" w:rsidRPr="00D957C4" w:rsidRDefault="003B2E39" w:rsidP="003B2E39">
            <w:pPr>
              <w:widowControl/>
              <w:suppressAutoHyphens w:val="0"/>
              <w:autoSpaceDE/>
              <w:jc w:val="center"/>
              <w:rPr>
                <w:rFonts w:ascii="Times New Roman" w:hAnsi="Times New Roman" w:cs="Times New Roman"/>
                <w:color w:val="000000"/>
                <w:kern w:val="0"/>
              </w:rPr>
            </w:pPr>
            <w:r w:rsidRPr="00D957C4">
              <w:rPr>
                <w:rFonts w:ascii="Times New Roman" w:hAnsi="Times New Roman" w:cs="Times New Roman"/>
                <w:color w:val="000000"/>
                <w:kern w:val="0"/>
              </w:rPr>
              <w:t>График работы муниципального органа</w:t>
            </w:r>
          </w:p>
        </w:tc>
      </w:tr>
      <w:tr w:rsidR="003B2E39" w:rsidRPr="00D957C4" w:rsidTr="003B2E39">
        <w:tc>
          <w:tcPr>
            <w:tcW w:w="2552"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1) Администрация Ремонтненского сельского поселения Ремонтненского района Ростовской области</w:t>
            </w:r>
          </w:p>
        </w:tc>
        <w:tc>
          <w:tcPr>
            <w:tcW w:w="4395"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Юридический адрес: 347480, Ростовская область, Ремонтненский район, с. Ремонтное, улица Ленинская, дом № 94.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Фактический адрес: 347480, Ростовская область, Ремонтненский район, с. Ремонтное, улица Ленинская дом № 94.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адрес электронной почты:</w:t>
            </w:r>
          </w:p>
          <w:p w:rsidR="003B2E39" w:rsidRPr="00D957C4" w:rsidRDefault="003B2E39" w:rsidP="003B2E39">
            <w:pPr>
              <w:widowControl/>
              <w:suppressAutoHyphens w:val="0"/>
              <w:autoSpaceDE/>
              <w:rPr>
                <w:rFonts w:ascii="Times New Roman" w:hAnsi="Times New Roman" w:cs="Times New Roman"/>
                <w:color w:val="000000"/>
                <w:kern w:val="0"/>
              </w:rPr>
            </w:pPr>
            <w:hyperlink r:id="rId15" w:history="1">
              <w:r w:rsidRPr="00D957C4">
                <w:rPr>
                  <w:rFonts w:ascii="Times New Roman" w:eastAsia="Arial" w:hAnsi="Times New Roman" w:cs="Times New Roman"/>
                  <w:color w:val="0000FF"/>
                  <w:kern w:val="0"/>
                  <w:u w:val="single"/>
                  <w:lang w:val="en-US"/>
                </w:rPr>
                <w:t>sp</w:t>
              </w:r>
              <w:r w:rsidRPr="00D957C4">
                <w:rPr>
                  <w:rFonts w:ascii="Times New Roman" w:eastAsia="Arial" w:hAnsi="Times New Roman" w:cs="Times New Roman"/>
                  <w:color w:val="0000FF"/>
                  <w:kern w:val="0"/>
                  <w:u w:val="single"/>
                </w:rPr>
                <w:t>32342@</w:t>
              </w:r>
              <w:r w:rsidRPr="00D957C4">
                <w:rPr>
                  <w:rFonts w:ascii="Times New Roman" w:eastAsia="Arial" w:hAnsi="Times New Roman" w:cs="Times New Roman"/>
                  <w:color w:val="0000FF"/>
                  <w:kern w:val="0"/>
                  <w:u w:val="single"/>
                  <w:lang w:val="en-US"/>
                </w:rPr>
                <w:t>donpac</w:t>
              </w:r>
              <w:r w:rsidRPr="00D957C4">
                <w:rPr>
                  <w:rFonts w:ascii="Times New Roman" w:eastAsia="Arial" w:hAnsi="Times New Roman" w:cs="Times New Roman"/>
                  <w:color w:val="0000FF"/>
                  <w:kern w:val="0"/>
                  <w:u w:val="single"/>
                </w:rPr>
                <w:t>.</w:t>
              </w:r>
              <w:r w:rsidRPr="00D957C4">
                <w:rPr>
                  <w:rFonts w:ascii="Times New Roman" w:eastAsia="Arial" w:hAnsi="Times New Roman" w:cs="Times New Roman"/>
                  <w:color w:val="0000FF"/>
                  <w:kern w:val="0"/>
                  <w:u w:val="single"/>
                  <w:lang w:val="en-US"/>
                </w:rPr>
                <w:t>ru</w:t>
              </w:r>
            </w:hyperlink>
            <w:r w:rsidRPr="00D957C4">
              <w:rPr>
                <w:rFonts w:ascii="Times New Roman" w:hAnsi="Times New Roman" w:cs="Times New Roman"/>
                <w:color w:val="000000"/>
                <w:kern w:val="0"/>
              </w:rPr>
              <w:t>;</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телефон 8(86379)31-4-04</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официальный сайт:</w:t>
            </w:r>
          </w:p>
          <w:p w:rsidR="003B2E39" w:rsidRPr="00D957C4" w:rsidRDefault="003B2E39" w:rsidP="003B2E39">
            <w:pPr>
              <w:widowControl/>
              <w:suppressAutoHyphens w:val="0"/>
              <w:autoSpaceDE/>
              <w:rPr>
                <w:rFonts w:ascii="Times New Roman" w:hAnsi="Times New Roman" w:cs="Times New Roman"/>
                <w:color w:val="000000"/>
                <w:kern w:val="0"/>
              </w:rPr>
            </w:pPr>
            <w:hyperlink r:id="rId16" w:history="1">
              <w:r w:rsidRPr="00D957C4">
                <w:rPr>
                  <w:rFonts w:ascii="Times New Roman" w:eastAsia="Arial" w:hAnsi="Times New Roman" w:cs="Times New Roman"/>
                  <w:color w:val="0000FF"/>
                  <w:kern w:val="0"/>
                  <w:u w:val="single"/>
                </w:rPr>
                <w:t>https://remontnenskoe.ru</w:t>
              </w:r>
            </w:hyperlink>
            <w:r w:rsidRPr="00D957C4">
              <w:rPr>
                <w:rFonts w:ascii="Times New Roman" w:hAnsi="Times New Roman" w:cs="Times New Roman"/>
                <w:color w:val="000000"/>
                <w:kern w:val="0"/>
              </w:rPr>
              <w:t xml:space="preserve"> </w:t>
            </w:r>
          </w:p>
        </w:tc>
        <w:tc>
          <w:tcPr>
            <w:tcW w:w="2800"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5-ти дневная рабочая неделя.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Выходные дни: суббота, воскресенье.</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Рабочий день:</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понедельник-пятница</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с -9.00 по -17.00</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Перерыв для отдыха и питания: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с -13.00 по -14.00</w:t>
            </w:r>
          </w:p>
        </w:tc>
      </w:tr>
      <w:tr w:rsidR="003B2E39" w:rsidRPr="00D957C4" w:rsidTr="003B2E39">
        <w:tc>
          <w:tcPr>
            <w:tcW w:w="2552"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Юридический адрес: 347480, Ростовская область, Ремонтненский район, с. Ремонтное, улица Ленинская № 92.</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Фактический адрес: 347480, </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Ростовская область, Ремонтненский район, с. Ремонтное, улица Ленинская, дом № 92.</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адрес электронной почты:</w:t>
            </w:r>
          </w:p>
          <w:p w:rsidR="003B2E39" w:rsidRPr="00D957C4" w:rsidRDefault="003B2E39" w:rsidP="003B2E39">
            <w:pPr>
              <w:widowControl/>
              <w:suppressAutoHyphens w:val="0"/>
              <w:autoSpaceDE/>
              <w:rPr>
                <w:rFonts w:ascii="Times New Roman" w:hAnsi="Times New Roman" w:cs="Times New Roman"/>
                <w:color w:val="000000"/>
                <w:kern w:val="0"/>
              </w:rPr>
            </w:pPr>
            <w:hyperlink r:id="rId17" w:history="1">
              <w:r w:rsidRPr="00D957C4">
                <w:rPr>
                  <w:rFonts w:ascii="Times New Roman" w:eastAsia="Arial" w:hAnsi="Times New Roman" w:cs="Times New Roman"/>
                  <w:color w:val="0000FF"/>
                  <w:kern w:val="0"/>
                  <w:u w:val="single"/>
                  <w:lang w:val="en-US"/>
                </w:rPr>
                <w:t>mfc</w:t>
              </w:r>
              <w:r w:rsidRPr="00D957C4">
                <w:rPr>
                  <w:rFonts w:ascii="Times New Roman" w:eastAsia="Arial" w:hAnsi="Times New Roman" w:cs="Times New Roman"/>
                  <w:color w:val="0000FF"/>
                  <w:kern w:val="0"/>
                  <w:u w:val="single"/>
                </w:rPr>
                <w:t>.</w:t>
              </w:r>
              <w:r w:rsidRPr="00D957C4">
                <w:rPr>
                  <w:rFonts w:ascii="Times New Roman" w:eastAsia="Arial" w:hAnsi="Times New Roman" w:cs="Times New Roman"/>
                  <w:color w:val="0000FF"/>
                  <w:kern w:val="0"/>
                  <w:u w:val="single"/>
                  <w:lang w:val="en-US"/>
                </w:rPr>
                <w:t>remont</w:t>
              </w:r>
              <w:r w:rsidRPr="00D957C4">
                <w:rPr>
                  <w:rFonts w:ascii="Times New Roman" w:eastAsia="Arial" w:hAnsi="Times New Roman" w:cs="Times New Roman"/>
                  <w:color w:val="0000FF"/>
                  <w:kern w:val="0"/>
                  <w:u w:val="single"/>
                </w:rPr>
                <w:t>@</w:t>
              </w:r>
              <w:r w:rsidRPr="00D957C4">
                <w:rPr>
                  <w:rFonts w:ascii="Times New Roman" w:eastAsia="Arial" w:hAnsi="Times New Roman" w:cs="Times New Roman"/>
                  <w:color w:val="0000FF"/>
                  <w:kern w:val="0"/>
                  <w:u w:val="single"/>
                  <w:lang w:val="en-US"/>
                </w:rPr>
                <w:t>yandex</w:t>
              </w:r>
              <w:r w:rsidRPr="00D957C4">
                <w:rPr>
                  <w:rFonts w:ascii="Times New Roman" w:eastAsia="Arial" w:hAnsi="Times New Roman" w:cs="Times New Roman"/>
                  <w:color w:val="0000FF"/>
                  <w:kern w:val="0"/>
                  <w:u w:val="single"/>
                </w:rPr>
                <w:t>.</w:t>
              </w:r>
              <w:r w:rsidRPr="00D957C4">
                <w:rPr>
                  <w:rFonts w:ascii="Times New Roman" w:eastAsia="Arial" w:hAnsi="Times New Roman" w:cs="Times New Roman"/>
                  <w:color w:val="0000FF"/>
                  <w:kern w:val="0"/>
                  <w:u w:val="single"/>
                  <w:lang w:val="en-US"/>
                </w:rPr>
                <w:t>ru</w:t>
              </w:r>
            </w:hyperlink>
            <w:r w:rsidRPr="00D957C4">
              <w:rPr>
                <w:rFonts w:ascii="Times New Roman" w:hAnsi="Times New Roman" w:cs="Times New Roman"/>
                <w:color w:val="000000"/>
                <w:kern w:val="0"/>
              </w:rPr>
              <w:t>;</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телефон 8(86379)31-9-35</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официальный сайт: </w:t>
            </w:r>
          </w:p>
          <w:p w:rsidR="003B2E39" w:rsidRPr="00D957C4" w:rsidRDefault="003B2E39" w:rsidP="003B2E39">
            <w:pPr>
              <w:widowControl/>
              <w:suppressAutoHyphens w:val="0"/>
              <w:autoSpaceDE/>
              <w:rPr>
                <w:rFonts w:ascii="Times New Roman" w:hAnsi="Times New Roman" w:cs="Times New Roman"/>
                <w:color w:val="000000"/>
                <w:kern w:val="0"/>
              </w:rPr>
            </w:pPr>
            <w:hyperlink r:id="rId18" w:history="1">
              <w:r w:rsidRPr="00D957C4">
                <w:rPr>
                  <w:rFonts w:ascii="Times New Roman" w:eastAsia="Arial" w:hAnsi="Times New Roman" w:cs="Times New Roman"/>
                  <w:color w:val="0000FF"/>
                  <w:kern w:val="0"/>
                  <w:u w:val="single"/>
                </w:rPr>
                <w:t>https://remontnoe.mfc61.ru</w:t>
              </w:r>
            </w:hyperlink>
            <w:r w:rsidRPr="00D957C4">
              <w:rPr>
                <w:rFonts w:ascii="Times New Roman" w:hAnsi="Times New Roman" w:cs="Times New Roman"/>
                <w:color w:val="000000"/>
                <w:kern w:val="0"/>
              </w:rPr>
              <w:t xml:space="preserve"> </w:t>
            </w:r>
          </w:p>
        </w:tc>
        <w:tc>
          <w:tcPr>
            <w:tcW w:w="2800" w:type="dxa"/>
            <w:shd w:val="clear" w:color="auto" w:fill="auto"/>
          </w:tcPr>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5-ти дневная рабочая неделя.</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Выходные дни: суббота, воскресенье.</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Рабочий день:</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 xml:space="preserve"> с -9.00 по – 17.00</w:t>
            </w:r>
          </w:p>
          <w:p w:rsidR="003B2E39" w:rsidRPr="00D957C4" w:rsidRDefault="003B2E39" w:rsidP="003B2E39">
            <w:pPr>
              <w:widowControl/>
              <w:suppressAutoHyphens w:val="0"/>
              <w:autoSpaceDE/>
              <w:rPr>
                <w:rFonts w:ascii="Times New Roman" w:hAnsi="Times New Roman" w:cs="Times New Roman"/>
                <w:color w:val="000000"/>
                <w:kern w:val="0"/>
              </w:rPr>
            </w:pPr>
            <w:r w:rsidRPr="00D957C4">
              <w:rPr>
                <w:rFonts w:ascii="Times New Roman" w:hAnsi="Times New Roman" w:cs="Times New Roman"/>
                <w:color w:val="000000"/>
                <w:kern w:val="0"/>
              </w:rPr>
              <w:t>Без перерыва</w:t>
            </w:r>
          </w:p>
          <w:p w:rsidR="003B2E39" w:rsidRPr="00D957C4" w:rsidRDefault="003B2E39" w:rsidP="003B2E39">
            <w:pPr>
              <w:widowControl/>
              <w:suppressAutoHyphens w:val="0"/>
              <w:autoSpaceDE/>
              <w:rPr>
                <w:rFonts w:ascii="Times New Roman" w:hAnsi="Times New Roman" w:cs="Times New Roman"/>
                <w:color w:val="000000"/>
                <w:kern w:val="0"/>
              </w:rPr>
            </w:pPr>
          </w:p>
        </w:tc>
      </w:tr>
    </w:tbl>
    <w:p w:rsidR="00D957C4" w:rsidRPr="00D957C4" w:rsidRDefault="00D957C4" w:rsidP="00D957C4">
      <w:pPr>
        <w:widowControl/>
        <w:tabs>
          <w:tab w:val="left" w:pos="426"/>
        </w:tabs>
        <w:suppressAutoHyphens w:val="0"/>
        <w:autoSpaceDE/>
        <w:jc w:val="center"/>
        <w:rPr>
          <w:rFonts w:ascii="Times New Roman" w:hAnsi="Times New Roman" w:cs="Times New Roman"/>
          <w:bCs/>
          <w:kern w:val="0"/>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Pr="00C62438" w:rsidRDefault="00FE6293" w:rsidP="00FE6293">
      <w:pPr>
        <w:ind w:firstLine="720"/>
        <w:jc w:val="both"/>
        <w:rPr>
          <w:rFonts w:ascii="Times New Roman" w:hAnsi="Times New Roman" w:cs="Times New Roman"/>
          <w:bCs/>
        </w:rPr>
      </w:pPr>
    </w:p>
    <w:p w:rsidR="00FE6293" w:rsidRDefault="00FE6293"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BE032F" w:rsidRDefault="00BE032F"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1C73C0" w:rsidRDefault="001C73C0"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513C7" w:rsidRDefault="006513C7" w:rsidP="00FE6293">
      <w:pPr>
        <w:ind w:firstLine="720"/>
        <w:jc w:val="both"/>
        <w:rPr>
          <w:rFonts w:ascii="Times New Roman" w:hAnsi="Times New Roman" w:cs="Times New Roman"/>
          <w:bCs/>
        </w:rPr>
      </w:pP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Приложение № 2</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93088" w:rsidRPr="00693088" w:rsidRDefault="00693088" w:rsidP="0069308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BE032F" w:rsidRPr="00BE032F" w:rsidRDefault="00693088" w:rsidP="00BE032F">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00BE032F" w:rsidRPr="00BE032F">
        <w:rPr>
          <w:rFonts w:ascii="Times New Roman" w:hAnsi="Times New Roman" w:cs="Times New Roman"/>
          <w:bCs/>
          <w:kern w:val="0"/>
          <w:sz w:val="22"/>
          <w:szCs w:val="22"/>
        </w:rPr>
        <w:t xml:space="preserve">Присвоение адреса объекту адресации, </w:t>
      </w:r>
    </w:p>
    <w:p w:rsidR="00693088" w:rsidRDefault="00BE032F" w:rsidP="00BE032F">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00693088" w:rsidRPr="00693088">
        <w:rPr>
          <w:rFonts w:ascii="Times New Roman" w:hAnsi="Times New Roman" w:cs="Times New Roman"/>
          <w:kern w:val="0"/>
          <w:sz w:val="22"/>
          <w:szCs w:val="22"/>
        </w:rPr>
        <w:t>»</w:t>
      </w: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5548E8" w:rsidRDefault="005548E8" w:rsidP="00BE032F">
      <w:pPr>
        <w:widowControl/>
        <w:tabs>
          <w:tab w:val="left" w:pos="5954"/>
        </w:tabs>
        <w:suppressAutoHyphens w:val="0"/>
        <w:autoSpaceDE/>
        <w:ind w:right="-30"/>
        <w:jc w:val="right"/>
        <w:rPr>
          <w:rFonts w:ascii="Times New Roman" w:hAnsi="Times New Roman" w:cs="Times New Roman"/>
          <w:kern w:val="0"/>
          <w:sz w:val="22"/>
          <w:szCs w:val="22"/>
        </w:rPr>
      </w:pP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61EB3" w:rsidRPr="00542BCB" w:rsidRDefault="00661EB3" w:rsidP="00661EB3">
      <w:pPr>
        <w:widowControl/>
        <w:tabs>
          <w:tab w:val="left" w:pos="5954"/>
        </w:tabs>
        <w:suppressAutoHyphens w:val="0"/>
        <w:autoSpaceDE/>
        <w:ind w:right="-30"/>
        <w:jc w:val="center"/>
        <w:rPr>
          <w:rFonts w:ascii="Times New Roman" w:hAnsi="Times New Roman" w:cs="Times New Roman"/>
          <w:b/>
          <w:kern w:val="0"/>
        </w:rPr>
      </w:pPr>
      <w:r w:rsidRPr="00542BCB">
        <w:rPr>
          <w:rFonts w:ascii="Times New Roman" w:hAnsi="Times New Roman" w:cs="Times New Roman"/>
          <w:b/>
          <w:kern w:val="0"/>
        </w:rPr>
        <w:t xml:space="preserve"> о присвоении адреса объекту адресации</w:t>
      </w:r>
    </w:p>
    <w:p w:rsidR="005548E8" w:rsidRPr="005548E8" w:rsidRDefault="005548E8" w:rsidP="005548E8">
      <w:pPr>
        <w:widowControl/>
        <w:suppressAutoHyphens w:val="0"/>
        <w:autoSpaceDE/>
        <w:spacing w:after="37" w:line="240" w:lineRule="exact"/>
        <w:jc w:val="center"/>
        <w:rPr>
          <w:rFonts w:ascii="Times New Roman" w:hAnsi="Times New Roman" w:cs="Times New Roman"/>
          <w:kern w:val="0"/>
        </w:rPr>
      </w:pPr>
    </w:p>
    <w:p w:rsid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д </w:t>
      </w:r>
      <w:r w:rsidRPr="00661EB3">
        <w:rPr>
          <w:rFonts w:ascii="Times New Roman" w:hAnsi="Times New Roman" w:cs="Times New Roman"/>
          <w:color w:val="000000"/>
          <w:spacing w:val="-5"/>
          <w:kern w:val="0"/>
          <w:sz w:val="20"/>
          <w:szCs w:val="20"/>
        </w:rPr>
        <w:t>д</w:t>
      </w:r>
      <w:r w:rsidRPr="00661EB3">
        <w:rPr>
          <w:rFonts w:ascii="Times New Roman" w:hAnsi="Times New Roman" w:cs="Times New Roman"/>
          <w:color w:val="000000"/>
          <w:spacing w:val="3"/>
          <w:kern w:val="0"/>
          <w:sz w:val="20"/>
          <w:szCs w:val="20"/>
        </w:rPr>
        <w:t>ок</w:t>
      </w:r>
      <w:r w:rsidRPr="00661EB3">
        <w:rPr>
          <w:rFonts w:ascii="Times New Roman" w:hAnsi="Times New Roman" w:cs="Times New Roman"/>
          <w:color w:val="000000"/>
          <w:spacing w:val="-7"/>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w w:val="99"/>
          <w:kern w:val="0"/>
          <w:sz w:val="20"/>
          <w:szCs w:val="20"/>
        </w:rPr>
        <w:t>)</w:t>
      </w:r>
    </w:p>
    <w:p w:rsidR="005548E8" w:rsidRPr="00661EB3" w:rsidRDefault="005548E8" w:rsidP="005548E8">
      <w:pPr>
        <w:tabs>
          <w:tab w:val="left" w:pos="3767"/>
        </w:tabs>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60"/>
          <w:kern w:val="0"/>
          <w:sz w:val="20"/>
          <w:szCs w:val="20"/>
        </w:rPr>
        <w:t xml:space="preserve"> </w:t>
      </w:r>
      <w:r w:rsidRPr="00661EB3">
        <w:rPr>
          <w:rFonts w:ascii="Times New Roman" w:hAnsi="Times New Roman" w:cs="Times New Roman"/>
          <w:color w:val="000000"/>
          <w:kern w:val="0"/>
          <w:sz w:val="20"/>
          <w:szCs w:val="20"/>
        </w:rPr>
        <w:t>_____</w:t>
      </w:r>
      <w:r w:rsidRPr="00661EB3">
        <w:rPr>
          <w:rFonts w:ascii="Times New Roman" w:hAnsi="Times New Roman" w:cs="Times New Roman"/>
          <w:color w:val="000000"/>
          <w:spacing w:val="-3"/>
          <w:kern w:val="0"/>
          <w:sz w:val="20"/>
          <w:szCs w:val="20"/>
        </w:rPr>
        <w:t>_</w:t>
      </w:r>
      <w:r w:rsidRPr="00661EB3">
        <w:rPr>
          <w:rFonts w:ascii="Times New Roman" w:hAnsi="Times New Roman" w:cs="Times New Roman"/>
          <w:color w:val="000000"/>
          <w:kern w:val="0"/>
          <w:sz w:val="20"/>
          <w:szCs w:val="20"/>
        </w:rPr>
        <w:t>____</w:t>
      </w:r>
    </w:p>
    <w:p w:rsidR="005548E8" w:rsidRPr="00661EB3" w:rsidRDefault="005548E8" w:rsidP="005548E8">
      <w:pPr>
        <w:widowControl/>
        <w:suppressAutoHyphens w:val="0"/>
        <w:autoSpaceDE/>
        <w:spacing w:after="36" w:line="240" w:lineRule="exact"/>
        <w:rPr>
          <w:rFonts w:ascii="Times New Roman" w:hAnsi="Times New Roman" w:cs="Times New Roman"/>
          <w:kern w:val="0"/>
          <w:sz w:val="20"/>
          <w:szCs w:val="20"/>
        </w:rPr>
      </w:pPr>
    </w:p>
    <w:p w:rsidR="005548E8" w:rsidRPr="00661EB3" w:rsidRDefault="005548E8" w:rsidP="005548E8">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uppressAutoHyphens w:val="0"/>
        <w:autoSpaceDE/>
        <w:spacing w:line="239" w:lineRule="auto"/>
        <w:ind w:right="-4"/>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30"/>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36"/>
          <w:kern w:val="0"/>
          <w:sz w:val="20"/>
          <w:szCs w:val="20"/>
        </w:rPr>
        <w:t xml:space="preserve"> </w:t>
      </w:r>
      <w:r w:rsidRPr="00661EB3">
        <w:rPr>
          <w:rFonts w:ascii="Times New Roman" w:hAnsi="Times New Roman" w:cs="Times New Roman"/>
          <w:color w:val="000000"/>
          <w:spacing w:val="2"/>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44"/>
          <w:kern w:val="0"/>
          <w:sz w:val="20"/>
          <w:szCs w:val="20"/>
        </w:rPr>
        <w:t xml:space="preserve"> </w:t>
      </w:r>
      <w:hyperlink r:id="rId19">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37"/>
            <w:kern w:val="0"/>
            <w:sz w:val="20"/>
            <w:szCs w:val="20"/>
          </w:rPr>
          <w:t xml:space="preserve"> </w:t>
        </w:r>
      </w:hyperlink>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37"/>
          <w:kern w:val="0"/>
          <w:sz w:val="20"/>
          <w:szCs w:val="20"/>
        </w:rPr>
        <w:t xml:space="preserve"> </w:t>
      </w:r>
      <w:r w:rsidRPr="00661EB3">
        <w:rPr>
          <w:rFonts w:ascii="Times New Roman" w:hAnsi="Times New Roman" w:cs="Times New Roman"/>
          <w:color w:val="000000"/>
          <w:kern w:val="0"/>
          <w:sz w:val="20"/>
          <w:szCs w:val="20"/>
        </w:rPr>
        <w:t>06</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40"/>
          <w:kern w:val="0"/>
          <w:sz w:val="20"/>
          <w:szCs w:val="20"/>
        </w:rPr>
        <w:t xml:space="preserve"> </w:t>
      </w:r>
      <w:r w:rsidRPr="00661EB3">
        <w:rPr>
          <w:rFonts w:ascii="Times New Roman" w:hAnsi="Times New Roman" w:cs="Times New Roman"/>
          <w:color w:val="000000"/>
          <w:kern w:val="0"/>
          <w:sz w:val="20"/>
          <w:szCs w:val="20"/>
        </w:rPr>
        <w:t>2003</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8"/>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42"/>
          <w:kern w:val="0"/>
          <w:sz w:val="20"/>
          <w:szCs w:val="20"/>
        </w:rPr>
        <w:t xml:space="preserve"> </w:t>
      </w:r>
      <w:r w:rsidRPr="00661EB3">
        <w:rPr>
          <w:rFonts w:ascii="Times New Roman" w:hAnsi="Times New Roman" w:cs="Times New Roman"/>
          <w:color w:val="000000"/>
          <w:kern w:val="0"/>
          <w:sz w:val="20"/>
          <w:szCs w:val="20"/>
        </w:rPr>
        <w:t>131</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36"/>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Об</w:t>
      </w:r>
      <w:r w:rsidRPr="00661EB3">
        <w:rPr>
          <w:rFonts w:ascii="Times New Roman" w:hAnsi="Times New Roman" w:cs="Times New Roman"/>
          <w:color w:val="000000"/>
          <w:spacing w:val="37"/>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х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инцип</w:t>
      </w:r>
      <w:r w:rsidR="00661EB3">
        <w:rPr>
          <w:rFonts w:ascii="Times New Roman" w:hAnsi="Times New Roman" w:cs="Times New Roman"/>
          <w:color w:val="000000"/>
          <w:kern w:val="0"/>
          <w:sz w:val="20"/>
          <w:szCs w:val="20"/>
        </w:rPr>
        <w:t xml:space="preserve">ах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2"/>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kern w:val="0"/>
          <w:sz w:val="20"/>
          <w:szCs w:val="20"/>
        </w:rPr>
        <w:tab/>
        <w:t>са</w:t>
      </w:r>
      <w:r w:rsidRPr="00661EB3">
        <w:rPr>
          <w:rFonts w:ascii="Times New Roman" w:hAnsi="Times New Roman" w:cs="Times New Roman"/>
          <w:color w:val="000000"/>
          <w:spacing w:val="-3"/>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4"/>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kern w:val="0"/>
          <w:sz w:val="20"/>
          <w:szCs w:val="20"/>
        </w:rPr>
        <w:tab/>
        <w:t>в</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3"/>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w w:val="99"/>
          <w:kern w:val="0"/>
          <w:sz w:val="20"/>
          <w:szCs w:val="20"/>
        </w:rPr>
        <w:t>г</w:t>
      </w:r>
      <w:r w:rsidR="00661EB3">
        <w:rPr>
          <w:rFonts w:ascii="Times New Roman" w:hAnsi="Times New Roman" w:cs="Times New Roman"/>
          <w:color w:val="000000"/>
          <w:kern w:val="0"/>
          <w:sz w:val="20"/>
          <w:szCs w:val="20"/>
        </w:rPr>
        <w:t xml:space="preserve">о </w:t>
      </w:r>
      <w:hyperlink r:id="rId20">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4"/>
            <w:kern w:val="0"/>
            <w:sz w:val="20"/>
            <w:szCs w:val="20"/>
          </w:rPr>
          <w:t>к</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7"/>
            <w:kern w:val="0"/>
            <w:sz w:val="20"/>
            <w:szCs w:val="20"/>
          </w:rPr>
          <w:t xml:space="preserve"> </w:t>
        </w:r>
      </w:hyperlink>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kern w:val="0"/>
          <w:sz w:val="20"/>
          <w:szCs w:val="20"/>
        </w:rPr>
        <w:tab/>
        <w:t xml:space="preserve">28     </w:t>
      </w:r>
      <w:r w:rsidRPr="00661EB3">
        <w:rPr>
          <w:rFonts w:ascii="Times New Roman" w:hAnsi="Times New Roman" w:cs="Times New Roman"/>
          <w:color w:val="000000"/>
          <w:spacing w:val="-58"/>
          <w:kern w:val="0"/>
          <w:sz w:val="20"/>
          <w:szCs w:val="20"/>
        </w:rPr>
        <w:t xml:space="preserve">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kern w:val="0"/>
          <w:sz w:val="20"/>
          <w:szCs w:val="20"/>
        </w:rPr>
        <w:tab/>
        <w:t xml:space="preserve">2013     </w:t>
      </w:r>
      <w:r w:rsidRPr="00661EB3">
        <w:rPr>
          <w:rFonts w:ascii="Times New Roman" w:hAnsi="Times New Roman" w:cs="Times New Roman"/>
          <w:color w:val="000000"/>
          <w:spacing w:val="-53"/>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5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9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92"/>
          <w:kern w:val="0"/>
          <w:sz w:val="20"/>
          <w:szCs w:val="20"/>
        </w:rPr>
        <w:t xml:space="preserve">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w w:val="99"/>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8"/>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65"/>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6"/>
          <w:kern w:val="0"/>
          <w:sz w:val="20"/>
          <w:szCs w:val="20"/>
        </w:rPr>
        <w:t>с</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0"/>
          <w:kern w:val="0"/>
          <w:sz w:val="20"/>
          <w:szCs w:val="20"/>
        </w:rPr>
        <w:t xml:space="preserve">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ий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1"/>
          <w:kern w:val="0"/>
          <w:sz w:val="20"/>
          <w:szCs w:val="20"/>
        </w:rPr>
        <w:t>а</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w w:val="99"/>
          <w:kern w:val="0"/>
          <w:sz w:val="20"/>
          <w:szCs w:val="20"/>
        </w:rPr>
        <w:t>"</w:t>
      </w:r>
      <w:r w:rsidRPr="00661EB3">
        <w:rPr>
          <w:rFonts w:ascii="Times New Roman" w:hAnsi="Times New Roman" w:cs="Times New Roman"/>
          <w:color w:val="000000"/>
          <w:kern w:val="0"/>
          <w:sz w:val="20"/>
          <w:szCs w:val="20"/>
        </w:rPr>
        <w:t xml:space="preserve">Об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spacing w:val="1"/>
          <w:w w:val="99"/>
          <w:kern w:val="0"/>
          <w:sz w:val="20"/>
          <w:szCs w:val="20"/>
        </w:rPr>
        <w:t>щи</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ц</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74"/>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w w:val="99"/>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79"/>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83"/>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84"/>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80"/>
          <w:kern w:val="0"/>
          <w:sz w:val="20"/>
          <w:szCs w:val="20"/>
        </w:rPr>
        <w:t xml:space="preserve"> </w:t>
      </w:r>
      <w:r w:rsidRPr="00661EB3">
        <w:rPr>
          <w:rFonts w:ascii="Times New Roman" w:hAnsi="Times New Roman" w:cs="Times New Roman"/>
          <w:color w:val="000000"/>
          <w:spacing w:val="-2"/>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20"/>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w w:val="99"/>
          <w:kern w:val="0"/>
          <w:sz w:val="20"/>
          <w:szCs w:val="20"/>
        </w:rPr>
        <w:t>ции</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да</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kern w:val="0"/>
          <w:sz w:val="20"/>
          <w:szCs w:val="20"/>
        </w:rPr>
        <w:t>ее</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ab/>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ab/>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5"/>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2"/>
          <w:kern w:val="0"/>
          <w:sz w:val="20"/>
          <w:szCs w:val="20"/>
        </w:rPr>
        <w:t>Ф</w:t>
      </w:r>
      <w:r w:rsid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71"/>
          <w:kern w:val="0"/>
          <w:sz w:val="20"/>
          <w:szCs w:val="20"/>
        </w:rPr>
        <w:t xml:space="preserve"> </w:t>
      </w:r>
      <w:hyperlink r:id="rId21">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71"/>
            <w:kern w:val="0"/>
            <w:sz w:val="20"/>
            <w:szCs w:val="20"/>
          </w:rPr>
          <w:t xml:space="preserve"> </w:t>
        </w:r>
      </w:hyperlink>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4"/>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75"/>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w w:val="99"/>
          <w:kern w:val="0"/>
          <w:sz w:val="20"/>
          <w:szCs w:val="20"/>
        </w:rPr>
        <w:t>ли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19"/>
          <w:kern w:val="0"/>
          <w:sz w:val="20"/>
          <w:szCs w:val="20"/>
        </w:rPr>
        <w:t xml:space="preserve"> </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117"/>
          <w:kern w:val="0"/>
          <w:sz w:val="20"/>
          <w:szCs w:val="20"/>
        </w:rPr>
        <w:t xml:space="preserve"> </w:t>
      </w:r>
      <w:r w:rsidRPr="00661EB3">
        <w:rPr>
          <w:rFonts w:ascii="Times New Roman" w:hAnsi="Times New Roman" w:cs="Times New Roman"/>
          <w:color w:val="000000"/>
          <w:spacing w:val="-2"/>
          <w:kern w:val="0"/>
          <w:sz w:val="20"/>
          <w:szCs w:val="20"/>
        </w:rPr>
        <w:t>п</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ем</w:t>
      </w:r>
      <w:r w:rsidRPr="00661EB3">
        <w:rPr>
          <w:rFonts w:ascii="Times New Roman" w:hAnsi="Times New Roman" w:cs="Times New Roman"/>
          <w:color w:val="000000"/>
          <w:spacing w:val="118"/>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а     </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4"/>
          <w:w w:val="99"/>
          <w:kern w:val="0"/>
          <w:sz w:val="20"/>
          <w:szCs w:val="20"/>
        </w:rPr>
        <w:t>Р</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сс</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w w:val="99"/>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1"/>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19</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2014</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г</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122</w:t>
      </w:r>
      <w:r w:rsidRPr="00661EB3">
        <w:rPr>
          <w:rFonts w:ascii="Times New Roman" w:hAnsi="Times New Roman" w:cs="Times New Roman"/>
          <w:color w:val="000000"/>
          <w:spacing w:val="-4"/>
          <w:kern w:val="0"/>
          <w:sz w:val="20"/>
          <w:szCs w:val="20"/>
        </w:rPr>
        <w:t>1</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3"/>
          <w:kern w:val="0"/>
          <w:sz w:val="20"/>
          <w:szCs w:val="20"/>
        </w:rPr>
        <w:t>ж</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ве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 с</w:t>
      </w:r>
    </w:p>
    <w:p w:rsidR="00661EB3" w:rsidRDefault="005548E8" w:rsidP="00661EB3">
      <w:pPr>
        <w:widowControl/>
        <w:tabs>
          <w:tab w:val="left" w:pos="8056"/>
        </w:tabs>
        <w:suppressAutoHyphens w:val="0"/>
        <w:autoSpaceDE/>
        <w:spacing w:after="37" w:line="240" w:lineRule="exact"/>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w:t>
      </w:r>
      <w:r w:rsidRPr="00661EB3">
        <w:rPr>
          <w:rFonts w:ascii="Times New Roman" w:hAnsi="Times New Roman" w:cs="Times New Roman"/>
          <w:color w:val="000000"/>
          <w:spacing w:val="1"/>
          <w:kern w:val="0"/>
          <w:sz w:val="20"/>
          <w:szCs w:val="20"/>
        </w:rPr>
        <w:t>_</w:t>
      </w:r>
      <w:r w:rsidRPr="00661EB3">
        <w:rPr>
          <w:rFonts w:ascii="Times New Roman" w:hAnsi="Times New Roman" w:cs="Times New Roman"/>
          <w:color w:val="000000"/>
          <w:kern w:val="0"/>
          <w:sz w:val="20"/>
          <w:szCs w:val="20"/>
        </w:rPr>
        <w:t>____</w:t>
      </w:r>
      <w:r w:rsidR="00661EB3">
        <w:rPr>
          <w:rFonts w:ascii="Times New Roman" w:hAnsi="Times New Roman" w:cs="Times New Roman"/>
          <w:color w:val="000000"/>
          <w:kern w:val="0"/>
          <w:sz w:val="20"/>
          <w:szCs w:val="20"/>
        </w:rPr>
        <w:t>______________________________________________________</w:t>
      </w:r>
    </w:p>
    <w:p w:rsidR="005548E8" w:rsidRPr="00661EB3" w:rsidRDefault="005548E8" w:rsidP="00661EB3">
      <w:pPr>
        <w:suppressAutoHyphens w:val="0"/>
        <w:autoSpaceDE/>
        <w:spacing w:line="241" w:lineRule="auto"/>
        <w:ind w:right="315"/>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6"/>
          <w:kern w:val="0"/>
          <w:sz w:val="20"/>
          <w:szCs w:val="20"/>
        </w:rPr>
        <w:t>(</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2"/>
          <w:kern w:val="0"/>
          <w:sz w:val="20"/>
          <w:szCs w:val="20"/>
        </w:rPr>
        <w:t>ыв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ю</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д</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ме</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ин</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3"/>
          <w:w w:val="99"/>
          <w:kern w:val="0"/>
          <w:sz w:val="20"/>
          <w:szCs w:val="20"/>
        </w:rPr>
        <w:t>т</w:t>
      </w:r>
      <w:r w:rsidRPr="00661EB3">
        <w:rPr>
          <w:rFonts w:ascii="Times New Roman" w:hAnsi="Times New Roman" w:cs="Times New Roman"/>
          <w:color w:val="000000"/>
          <w:kern w:val="0"/>
          <w:sz w:val="20"/>
          <w:szCs w:val="20"/>
        </w:rPr>
        <w:t>о</w:t>
      </w:r>
      <w:r w:rsid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ш</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кл</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w w:val="99"/>
          <w:kern w:val="0"/>
          <w:sz w:val="20"/>
          <w:szCs w:val="20"/>
        </w:rPr>
        <w:t>з</w:t>
      </w:r>
      <w:r w:rsidRPr="00661EB3">
        <w:rPr>
          <w:rFonts w:ascii="Times New Roman" w:hAnsi="Times New Roman" w:cs="Times New Roman"/>
          <w:color w:val="000000"/>
          <w:spacing w:val="-4"/>
          <w:kern w:val="0"/>
          <w:sz w:val="20"/>
          <w:szCs w:val="20"/>
        </w:rPr>
        <w:t>и</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4"/>
          <w:kern w:val="0"/>
          <w:sz w:val="20"/>
          <w:szCs w:val="20"/>
        </w:rPr>
        <w:t>я</w:t>
      </w:r>
      <w:r w:rsidRPr="00661EB3">
        <w:rPr>
          <w:rFonts w:ascii="Times New Roman" w:hAnsi="Times New Roman" w:cs="Times New Roman"/>
          <w:color w:val="000000"/>
          <w:kern w:val="0"/>
          <w:sz w:val="20"/>
          <w:szCs w:val="20"/>
        </w:rPr>
        <w:t>, и</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ене</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я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8"/>
          <w:w w:val="99"/>
          <w:kern w:val="0"/>
          <w:sz w:val="20"/>
          <w:szCs w:val="20"/>
        </w:rPr>
        <w:t>у</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вер</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енн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1"/>
          <w:kern w:val="0"/>
          <w:sz w:val="20"/>
          <w:szCs w:val="20"/>
        </w:rPr>
        <w:t>цип</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kern w:val="0"/>
          <w:sz w:val="20"/>
          <w:szCs w:val="20"/>
        </w:rPr>
        <w:t>ми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пра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 xml:space="preserve">и </w:t>
      </w:r>
      <w:r w:rsidRPr="00661EB3">
        <w:rPr>
          <w:rFonts w:ascii="Times New Roman" w:hAnsi="Times New Roman" w:cs="Times New Roman"/>
          <w:color w:val="000000"/>
          <w:spacing w:val="-1"/>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w:t>
      </w:r>
      <w:r w:rsidRPr="00661EB3">
        <w:rPr>
          <w:rFonts w:ascii="Times New Roman" w:hAnsi="Times New Roman" w:cs="Times New Roman"/>
          <w:color w:val="000000"/>
          <w:w w:val="99"/>
          <w:kern w:val="0"/>
          <w:sz w:val="20"/>
          <w:szCs w:val="20"/>
        </w:rPr>
        <w:t>и</w:t>
      </w:r>
      <w:r w:rsidR="00661EB3">
        <w:rPr>
          <w:rFonts w:ascii="Times New Roman" w:hAnsi="Times New Roman" w:cs="Times New Roman"/>
          <w:color w:val="000000"/>
          <w:w w:val="99"/>
          <w:kern w:val="0"/>
          <w:sz w:val="20"/>
          <w:szCs w:val="20"/>
        </w:rPr>
        <w:t xml:space="preserve">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w w:val="99"/>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т</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овы</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ами</w:t>
      </w:r>
      <w:r w:rsidRPr="00661EB3">
        <w:rPr>
          <w:rFonts w:ascii="Times New Roman" w:hAnsi="Times New Roman" w:cs="Times New Roman"/>
          <w:color w:val="000000"/>
          <w:spacing w:val="-1"/>
          <w:kern w:val="0"/>
          <w:sz w:val="20"/>
          <w:szCs w:val="20"/>
        </w:rPr>
        <w:t xml:space="preserve"> с</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w w:val="99"/>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сси</w:t>
      </w:r>
      <w:r w:rsidRPr="00661EB3">
        <w:rPr>
          <w:rFonts w:ascii="Times New Roman" w:hAnsi="Times New Roman" w:cs="Times New Roman"/>
          <w:color w:val="000000"/>
          <w:spacing w:val="1"/>
          <w:kern w:val="0"/>
          <w:sz w:val="20"/>
          <w:szCs w:val="20"/>
        </w:rPr>
        <w:t>й</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6"/>
          <w:kern w:val="0"/>
          <w:sz w:val="20"/>
          <w:szCs w:val="20"/>
        </w:rPr>
        <w:t>к</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де</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8"/>
          <w:kern w:val="0"/>
          <w:sz w:val="20"/>
          <w:szCs w:val="20"/>
        </w:rPr>
        <w:t xml:space="preserve"> </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 xml:space="preserve">ов </w:t>
      </w:r>
      <w:r w:rsidRPr="00661EB3">
        <w:rPr>
          <w:rFonts w:ascii="Times New Roman" w:hAnsi="Times New Roman" w:cs="Times New Roman"/>
          <w:color w:val="000000"/>
          <w:spacing w:val="-1"/>
          <w:kern w:val="0"/>
          <w:sz w:val="20"/>
          <w:szCs w:val="20"/>
        </w:rPr>
        <w:t>фе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раль</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w w:val="99"/>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з</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ч</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6"/>
          <w:kern w:val="0"/>
          <w:sz w:val="20"/>
          <w:szCs w:val="20"/>
        </w:rPr>
        <w:t>д</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дня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пле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1"/>
          <w:kern w:val="0"/>
          <w:sz w:val="20"/>
          <w:szCs w:val="20"/>
        </w:rPr>
        <w:t>Ф</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ль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0"/>
          <w:kern w:val="0"/>
          <w:sz w:val="20"/>
          <w:szCs w:val="20"/>
        </w:rPr>
        <w:t xml:space="preserve"> </w:t>
      </w:r>
      <w:hyperlink r:id="rId22">
        <w:r w:rsidRPr="00661EB3">
          <w:rPr>
            <w:rFonts w:ascii="Times New Roman" w:hAnsi="Times New Roman" w:cs="Times New Roman"/>
            <w:color w:val="000000"/>
            <w:kern w:val="0"/>
            <w:sz w:val="20"/>
            <w:szCs w:val="20"/>
          </w:rPr>
          <w:t>за</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hyperlink>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w w:val="99"/>
          <w:kern w:val="0"/>
          <w:sz w:val="20"/>
          <w:szCs w:val="20"/>
        </w:rPr>
        <w:t>№</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443</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w w:val="99"/>
          <w:kern w:val="0"/>
          <w:sz w:val="20"/>
          <w:szCs w:val="20"/>
        </w:rPr>
        <w:t>Ф</w:t>
      </w:r>
      <w:r w:rsidRPr="00661EB3">
        <w:rPr>
          <w:rFonts w:ascii="Times New Roman" w:hAnsi="Times New Roman" w:cs="Times New Roman"/>
          <w:color w:val="000000"/>
          <w:kern w:val="0"/>
          <w:sz w:val="20"/>
          <w:szCs w:val="20"/>
        </w:rPr>
        <w:t xml:space="preserve">З, </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2"/>
          <w:w w:val="99"/>
          <w:kern w:val="0"/>
          <w:sz w:val="20"/>
          <w:szCs w:val="20"/>
        </w:rPr>
        <w:t>и</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рекв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2"/>
          <w:kern w:val="0"/>
          <w:sz w:val="20"/>
          <w:szCs w:val="20"/>
        </w:rPr>
        <w:t>з</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 xml:space="preserve">ты </w:t>
      </w:r>
      <w:r w:rsidRPr="00661EB3">
        <w:rPr>
          <w:rFonts w:ascii="Times New Roman" w:hAnsi="Times New Roman" w:cs="Times New Roman"/>
          <w:color w:val="000000"/>
          <w:spacing w:val="1"/>
          <w:w w:val="99"/>
          <w:kern w:val="0"/>
          <w:sz w:val="20"/>
          <w:szCs w:val="20"/>
        </w:rPr>
        <w:t>з</w:t>
      </w:r>
      <w:r w:rsidRPr="00661EB3">
        <w:rPr>
          <w:rFonts w:ascii="Times New Roman" w:hAnsi="Times New Roman" w:cs="Times New Roman"/>
          <w:color w:val="000000"/>
          <w:kern w:val="0"/>
          <w:sz w:val="20"/>
          <w:szCs w:val="20"/>
        </w:rPr>
        <w:t>ая</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ия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3"/>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ад</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w:t>
      </w:r>
    </w:p>
    <w:p w:rsid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w:t>
      </w:r>
      <w:r w:rsidR="00661EB3">
        <w:rPr>
          <w:rFonts w:ascii="Times New Roman" w:hAnsi="Times New Roman" w:cs="Times New Roman"/>
          <w:color w:val="000000"/>
          <w:kern w:val="0"/>
          <w:sz w:val="20"/>
          <w:szCs w:val="20"/>
        </w:rPr>
        <w:t>_______________</w:t>
      </w:r>
      <w:r w:rsidRPr="00661EB3">
        <w:rPr>
          <w:rFonts w:ascii="Times New Roman" w:hAnsi="Times New Roman" w:cs="Times New Roman"/>
          <w:color w:val="000000"/>
          <w:kern w:val="0"/>
          <w:sz w:val="20"/>
          <w:szCs w:val="20"/>
        </w:rPr>
        <w:t xml:space="preserve">__________________________ </w:t>
      </w:r>
    </w:p>
    <w:p w:rsidR="005548E8" w:rsidRPr="00661EB3" w:rsidRDefault="005548E8" w:rsidP="005548E8">
      <w:pPr>
        <w:suppressAutoHyphens w:val="0"/>
        <w:autoSpaceDE/>
        <w:spacing w:line="242"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5"/>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ана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kern w:val="0"/>
          <w:sz w:val="20"/>
          <w:szCs w:val="20"/>
        </w:rPr>
        <w:t>са</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правлен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ПО</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ВЛ</w:t>
      </w:r>
      <w:r w:rsidRPr="00661EB3">
        <w:rPr>
          <w:rFonts w:ascii="Times New Roman" w:hAnsi="Times New Roman" w:cs="Times New Roman"/>
          <w:color w:val="000000"/>
          <w:spacing w:val="-1"/>
          <w:kern w:val="0"/>
          <w:sz w:val="20"/>
          <w:szCs w:val="20"/>
        </w:rPr>
        <w:t>Я</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661EB3" w:rsidRDefault="005548E8" w:rsidP="00661EB3">
      <w:pPr>
        <w:suppressAutoHyphens w:val="0"/>
        <w:autoSpaceDE/>
        <w:spacing w:line="237" w:lineRule="auto"/>
        <w:ind w:right="571"/>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1.</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Пр</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ть</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_______________________</w:t>
      </w:r>
      <w:r w:rsidRPr="00661EB3">
        <w:rPr>
          <w:rFonts w:ascii="Times New Roman" w:hAnsi="Times New Roman" w:cs="Times New Roman"/>
          <w:color w:val="000000"/>
          <w:spacing w:val="-4"/>
          <w:kern w:val="0"/>
          <w:sz w:val="20"/>
          <w:szCs w:val="20"/>
        </w:rPr>
        <w:t>_</w:t>
      </w:r>
      <w:r w:rsidR="00661EB3">
        <w:rPr>
          <w:rFonts w:ascii="Times New Roman" w:hAnsi="Times New Roman" w:cs="Times New Roman"/>
          <w:color w:val="000000"/>
          <w:kern w:val="0"/>
          <w:sz w:val="20"/>
          <w:szCs w:val="20"/>
        </w:rPr>
        <w:t>______________________________________________</w:t>
      </w:r>
      <w:r w:rsidRPr="00661EB3">
        <w:rPr>
          <w:rFonts w:ascii="Times New Roman" w:hAnsi="Times New Roman" w:cs="Times New Roman"/>
          <w:color w:val="000000"/>
          <w:kern w:val="0"/>
          <w:sz w:val="20"/>
          <w:szCs w:val="20"/>
        </w:rPr>
        <w:t xml:space="preserve"> </w:t>
      </w:r>
    </w:p>
    <w:p w:rsidR="005548E8" w:rsidRDefault="005548E8" w:rsidP="005548E8">
      <w:pPr>
        <w:suppressAutoHyphens w:val="0"/>
        <w:autoSpaceDE/>
        <w:spacing w:line="237" w:lineRule="auto"/>
        <w:ind w:right="571"/>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spacing w:val="-3"/>
          <w:w w:val="99"/>
          <w:kern w:val="0"/>
          <w:sz w:val="20"/>
          <w:szCs w:val="20"/>
        </w:rPr>
        <w:t>н</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5"/>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3"/>
          <w:kern w:val="0"/>
          <w:sz w:val="20"/>
          <w:szCs w:val="20"/>
        </w:rPr>
        <w:t>е</w:t>
      </w:r>
      <w:r w:rsidRPr="00661EB3">
        <w:rPr>
          <w:rFonts w:ascii="Times New Roman" w:hAnsi="Times New Roman" w:cs="Times New Roman"/>
          <w:color w:val="000000"/>
          <w:kern w:val="0"/>
          <w:sz w:val="20"/>
          <w:szCs w:val="20"/>
        </w:rPr>
        <w:t>сац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p>
    <w:p w:rsidR="00862953" w:rsidRPr="00661EB3" w:rsidRDefault="00862953" w:rsidP="005548E8">
      <w:pPr>
        <w:suppressAutoHyphens w:val="0"/>
        <w:autoSpaceDE/>
        <w:spacing w:line="237" w:lineRule="auto"/>
        <w:ind w:right="571"/>
        <w:jc w:val="center"/>
        <w:rPr>
          <w:rFonts w:ascii="Times New Roman" w:hAnsi="Times New Roman" w:cs="Times New Roman"/>
          <w:color w:val="000000"/>
          <w:kern w:val="0"/>
          <w:sz w:val="20"/>
          <w:szCs w:val="20"/>
        </w:rPr>
      </w:pPr>
    </w:p>
    <w:p w:rsidR="00661EB3" w:rsidRDefault="005548E8" w:rsidP="00661EB3">
      <w:pPr>
        <w:suppressAutoHyphens w:val="0"/>
        <w:autoSpaceDE/>
        <w:spacing w:before="4" w:line="237" w:lineRule="auto"/>
        <w:ind w:right="435"/>
        <w:jc w:val="both"/>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л</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2"/>
          <w:w w:val="99"/>
          <w:kern w:val="0"/>
          <w:sz w:val="20"/>
          <w:szCs w:val="20"/>
        </w:rPr>
        <w:t>ю</w:t>
      </w:r>
      <w:r w:rsidRPr="00661EB3">
        <w:rPr>
          <w:rFonts w:ascii="Times New Roman" w:hAnsi="Times New Roman" w:cs="Times New Roman"/>
          <w:color w:val="000000"/>
          <w:spacing w:val="2"/>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5"/>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5"/>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3"/>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ц</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____________________________________________</w:t>
      </w:r>
      <w:r w:rsidR="00661EB3">
        <w:rPr>
          <w:rFonts w:ascii="Times New Roman" w:hAnsi="Times New Roman" w:cs="Times New Roman"/>
          <w:color w:val="000000"/>
          <w:kern w:val="0"/>
          <w:sz w:val="20"/>
          <w:szCs w:val="20"/>
        </w:rPr>
        <w:t>_____________</w:t>
      </w:r>
      <w:r w:rsidRPr="00661EB3">
        <w:rPr>
          <w:rFonts w:ascii="Times New Roman" w:hAnsi="Times New Roman" w:cs="Times New Roman"/>
          <w:color w:val="000000"/>
          <w:kern w:val="0"/>
          <w:sz w:val="20"/>
          <w:szCs w:val="20"/>
        </w:rPr>
        <w:t xml:space="preserve">__ </w:t>
      </w:r>
    </w:p>
    <w:p w:rsidR="005548E8" w:rsidRPr="00661EB3" w:rsidRDefault="005548E8" w:rsidP="00661EB3">
      <w:pPr>
        <w:suppressAutoHyphens w:val="0"/>
        <w:autoSpaceDE/>
        <w:spacing w:before="4" w:line="237" w:lineRule="auto"/>
        <w:ind w:right="435"/>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2"/>
          <w:kern w:val="0"/>
          <w:sz w:val="20"/>
          <w:szCs w:val="20"/>
        </w:rPr>
        <w:t>а</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kern w:val="0"/>
          <w:sz w:val="20"/>
          <w:szCs w:val="20"/>
        </w:rPr>
        <w:t>дения</w:t>
      </w:r>
    </w:p>
    <w:p w:rsidR="005548E8" w:rsidRDefault="005548E8" w:rsidP="00661EB3">
      <w:pPr>
        <w:suppressAutoHyphens w:val="0"/>
        <w:autoSpaceDE/>
        <w:spacing w:before="5"/>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ии</w:t>
      </w:r>
      <w:r w:rsidRPr="00661EB3">
        <w:rPr>
          <w:rFonts w:ascii="Times New Roman" w:hAnsi="Times New Roman" w:cs="Times New Roman"/>
          <w:color w:val="000000"/>
          <w:kern w:val="0"/>
          <w:sz w:val="20"/>
          <w:szCs w:val="20"/>
        </w:rPr>
        <w:t>,</w:t>
      </w:r>
    </w:p>
    <w:p w:rsidR="00862953" w:rsidRPr="00661EB3" w:rsidRDefault="00862953" w:rsidP="00661EB3">
      <w:pPr>
        <w:suppressAutoHyphens w:val="0"/>
        <w:autoSpaceDE/>
        <w:spacing w:before="5"/>
        <w:ind w:right="-20"/>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37"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w:t>
      </w:r>
      <w:r w:rsidR="00862953">
        <w:rPr>
          <w:rFonts w:ascii="Times New Roman" w:hAnsi="Times New Roman" w:cs="Times New Roman"/>
          <w:color w:val="000000"/>
          <w:kern w:val="0"/>
          <w:sz w:val="20"/>
          <w:szCs w:val="20"/>
        </w:rPr>
        <w:t>___</w:t>
      </w:r>
      <w:r w:rsidRPr="00661EB3">
        <w:rPr>
          <w:rFonts w:ascii="Times New Roman" w:hAnsi="Times New Roman" w:cs="Times New Roman"/>
          <w:color w:val="000000"/>
          <w:kern w:val="0"/>
          <w:sz w:val="20"/>
          <w:szCs w:val="20"/>
        </w:rPr>
        <w:t xml:space="preserve">___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w w:val="99"/>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3"/>
          <w:kern w:val="0"/>
          <w:sz w:val="20"/>
          <w:szCs w:val="20"/>
        </w:rPr>
        <w:t>и</w:t>
      </w:r>
      <w:r w:rsidRPr="00661EB3">
        <w:rPr>
          <w:rFonts w:ascii="Times New Roman" w:hAnsi="Times New Roman" w:cs="Times New Roman"/>
          <w:color w:val="000000"/>
          <w:spacing w:val="1"/>
          <w:kern w:val="0"/>
          <w:sz w:val="20"/>
          <w:szCs w:val="20"/>
        </w:rPr>
        <w:t>жи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и, я</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4"/>
          <w:kern w:val="0"/>
          <w:sz w:val="20"/>
          <w:szCs w:val="20"/>
        </w:rPr>
        <w:t>л</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spacing w:val="1"/>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ся</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са</w:t>
      </w:r>
      <w:r w:rsidRPr="00661EB3">
        <w:rPr>
          <w:rFonts w:ascii="Times New Roman" w:hAnsi="Times New Roman" w:cs="Times New Roman"/>
          <w:color w:val="000000"/>
          <w:kern w:val="0"/>
          <w:sz w:val="20"/>
          <w:szCs w:val="20"/>
        </w:rPr>
        <w:t>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w w:val="99"/>
          <w:kern w:val="0"/>
          <w:sz w:val="20"/>
          <w:szCs w:val="20"/>
        </w:rPr>
        <w:t>и</w:t>
      </w:r>
    </w:p>
    <w:p w:rsidR="005548E8" w:rsidRDefault="005548E8" w:rsidP="005548E8">
      <w:pPr>
        <w:suppressAutoHyphens w:val="0"/>
        <w:autoSpaceDE/>
        <w:spacing w:before="4" w:line="237" w:lineRule="auto"/>
        <w:ind w:right="628"/>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w w:val="99"/>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реса</w:t>
      </w:r>
      <w:r w:rsidRPr="00661EB3">
        <w:rPr>
          <w:rFonts w:ascii="Times New Roman" w:hAnsi="Times New Roman" w:cs="Times New Roman"/>
          <w:color w:val="000000"/>
          <w:spacing w:val="1"/>
          <w:kern w:val="0"/>
          <w:sz w:val="20"/>
          <w:szCs w:val="20"/>
        </w:rPr>
        <w:t xml:space="preserve"> п</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ле</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3"/>
          <w:kern w:val="0"/>
          <w:sz w:val="20"/>
          <w:szCs w:val="20"/>
        </w:rPr>
        <w:t>д</w:t>
      </w:r>
      <w:r w:rsidRPr="00661EB3">
        <w:rPr>
          <w:rFonts w:ascii="Times New Roman" w:hAnsi="Times New Roman" w:cs="Times New Roman"/>
          <w:color w:val="000000"/>
          <w:kern w:val="0"/>
          <w:sz w:val="20"/>
          <w:szCs w:val="20"/>
        </w:rPr>
        <w:t>ар</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че</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ви</w:t>
      </w:r>
      <w:r w:rsidRPr="00661EB3">
        <w:rPr>
          <w:rFonts w:ascii="Times New Roman" w:hAnsi="Times New Roman" w:cs="Times New Roman"/>
          <w:color w:val="000000"/>
          <w:spacing w:val="2"/>
          <w:kern w:val="0"/>
          <w:sz w:val="20"/>
          <w:szCs w:val="20"/>
        </w:rPr>
        <w:t>ж</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661EB3" w:rsidRPr="00661EB3" w:rsidRDefault="00661EB3" w:rsidP="005548E8">
      <w:pPr>
        <w:suppressAutoHyphens w:val="0"/>
        <w:autoSpaceDE/>
        <w:spacing w:before="4" w:line="237" w:lineRule="auto"/>
        <w:ind w:right="628"/>
        <w:jc w:val="center"/>
        <w:rPr>
          <w:rFonts w:ascii="Times New Roman" w:hAnsi="Times New Roman" w:cs="Times New Roman"/>
          <w:color w:val="000000"/>
          <w:kern w:val="0"/>
          <w:sz w:val="20"/>
          <w:szCs w:val="20"/>
        </w:rPr>
      </w:pPr>
    </w:p>
    <w:p w:rsidR="005548E8" w:rsidRPr="00661EB3" w:rsidRDefault="005548E8" w:rsidP="005548E8">
      <w:pPr>
        <w:suppressAutoHyphens w:val="0"/>
        <w:autoSpaceDE/>
        <w:spacing w:line="241" w:lineRule="auto"/>
        <w:ind w:right="317"/>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w:t>
      </w:r>
      <w:r w:rsidR="00862953">
        <w:rPr>
          <w:rFonts w:ascii="Times New Roman" w:hAnsi="Times New Roman" w:cs="Times New Roman"/>
          <w:color w:val="000000"/>
          <w:kern w:val="0"/>
          <w:sz w:val="20"/>
          <w:szCs w:val="20"/>
        </w:rPr>
        <w:t>______</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ка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тр</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kern w:val="0"/>
          <w:sz w:val="20"/>
          <w:szCs w:val="20"/>
        </w:rPr>
        <w:t>омер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5"/>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ен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ах</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не</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вижи</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2"/>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suppressAutoHyphens w:val="0"/>
        <w:autoSpaceDE/>
        <w:spacing w:line="241" w:lineRule="auto"/>
        <w:ind w:right="955"/>
        <w:jc w:val="center"/>
        <w:rPr>
          <w:rFonts w:ascii="Times New Roman" w:hAnsi="Times New Roman" w:cs="Times New Roman"/>
          <w:color w:val="000000"/>
          <w:kern w:val="0"/>
          <w:sz w:val="20"/>
          <w:szCs w:val="20"/>
        </w:rPr>
      </w:pP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5"/>
          <w:kern w:val="0"/>
          <w:sz w:val="20"/>
          <w:szCs w:val="20"/>
        </w:rPr>
        <w:t>к</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т</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ых</w:t>
      </w:r>
      <w:r w:rsidRPr="00661EB3">
        <w:rPr>
          <w:rFonts w:ascii="Times New Roman" w:hAnsi="Times New Roman" w:cs="Times New Roman"/>
          <w:color w:val="000000"/>
          <w:spacing w:val="-7"/>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5"/>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тся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7"/>
          <w:kern w:val="0"/>
          <w:sz w:val="20"/>
          <w:szCs w:val="20"/>
        </w:rPr>
        <w:t>(</w:t>
      </w:r>
      <w:r w:rsidRPr="00661EB3">
        <w:rPr>
          <w:rFonts w:ascii="Times New Roman" w:hAnsi="Times New Roman" w:cs="Times New Roman"/>
          <w:color w:val="000000"/>
          <w:kern w:val="0"/>
          <w:sz w:val="20"/>
          <w:szCs w:val="20"/>
        </w:rPr>
        <w:t xml:space="preserve">в </w:t>
      </w:r>
      <w:r w:rsidRPr="00661EB3">
        <w:rPr>
          <w:rFonts w:ascii="Times New Roman" w:hAnsi="Times New Roman" w:cs="Times New Roman"/>
          <w:color w:val="000000"/>
          <w:spacing w:val="-1"/>
          <w:kern w:val="0"/>
          <w:sz w:val="20"/>
          <w:szCs w:val="20"/>
        </w:rPr>
        <w:t>с</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spacing w:val="-2"/>
          <w:kern w:val="0"/>
          <w:sz w:val="20"/>
          <w:szCs w:val="20"/>
        </w:rPr>
        <w:t>б</w:t>
      </w:r>
      <w:r w:rsidRPr="00661EB3">
        <w:rPr>
          <w:rFonts w:ascii="Times New Roman" w:hAnsi="Times New Roman" w:cs="Times New Roman"/>
          <w:color w:val="000000"/>
          <w:kern w:val="0"/>
          <w:sz w:val="20"/>
          <w:szCs w:val="20"/>
        </w:rPr>
        <w:t>ра</w:t>
      </w:r>
      <w:r w:rsidRPr="00661EB3">
        <w:rPr>
          <w:rFonts w:ascii="Times New Roman" w:hAnsi="Times New Roman" w:cs="Times New Roman"/>
          <w:color w:val="000000"/>
          <w:spacing w:val="-4"/>
          <w:w w:val="99"/>
          <w:kern w:val="0"/>
          <w:sz w:val="20"/>
          <w:szCs w:val="20"/>
        </w:rPr>
        <w:t>з</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 в</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з</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льтате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kern w:val="0"/>
          <w:sz w:val="20"/>
          <w:szCs w:val="20"/>
        </w:rPr>
        <w:t>з</w:t>
      </w:r>
      <w:r w:rsidRPr="00661EB3">
        <w:rPr>
          <w:rFonts w:ascii="Times New Roman" w:hAnsi="Times New Roman" w:cs="Times New Roman"/>
          <w:color w:val="000000"/>
          <w:w w:val="99"/>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ан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2"/>
          <w:kern w:val="0"/>
          <w:sz w:val="20"/>
          <w:szCs w:val="20"/>
        </w:rPr>
        <w:t>с</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6"/>
          <w:kern w:val="0"/>
          <w:sz w:val="20"/>
          <w:szCs w:val="20"/>
        </w:rPr>
        <w:t>в</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ю</w:t>
      </w:r>
      <w:r w:rsidRPr="00661EB3">
        <w:rPr>
          <w:rFonts w:ascii="Times New Roman" w:hAnsi="Times New Roman" w:cs="Times New Roman"/>
          <w:color w:val="000000"/>
          <w:w w:val="99"/>
          <w:kern w:val="0"/>
          <w:sz w:val="20"/>
          <w:szCs w:val="20"/>
        </w:rPr>
        <w:t>щ</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и</w:t>
      </w:r>
      <w:r w:rsidRPr="00661EB3">
        <w:rPr>
          <w:rFonts w:ascii="Times New Roman" w:hAnsi="Times New Roman" w:cs="Times New Roman"/>
          <w:color w:val="000000"/>
          <w:kern w:val="0"/>
          <w:sz w:val="20"/>
          <w:szCs w:val="20"/>
        </w:rPr>
        <w:t xml:space="preserve">ли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2"/>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0" w:line="240" w:lineRule="exact"/>
        <w:rPr>
          <w:rFonts w:ascii="Times New Roman" w:hAnsi="Times New Roman" w:cs="Times New Roman"/>
          <w:kern w:val="0"/>
          <w:sz w:val="20"/>
          <w:szCs w:val="20"/>
        </w:rPr>
      </w:pPr>
    </w:p>
    <w:p w:rsidR="005548E8" w:rsidRPr="00661EB3" w:rsidRDefault="005548E8" w:rsidP="00862953">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___________________________________________________________________________</w:t>
      </w:r>
      <w:bookmarkStart w:id="5" w:name="_page_28_0"/>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w w:val="99"/>
          <w:kern w:val="0"/>
          <w:sz w:val="20"/>
          <w:szCs w:val="20"/>
        </w:rPr>
        <w:t>н</w:t>
      </w:r>
      <w:r w:rsidRPr="00661EB3">
        <w:rPr>
          <w:rFonts w:ascii="Times New Roman" w:hAnsi="Times New Roman" w:cs="Times New Roman"/>
          <w:color w:val="000000"/>
          <w:spacing w:val="6"/>
          <w:w w:val="99"/>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3"/>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мы</w:t>
      </w:r>
      <w:r w:rsidRPr="00661EB3">
        <w:rPr>
          <w:rFonts w:ascii="Times New Roman" w:hAnsi="Times New Roman" w:cs="Times New Roman"/>
          <w:color w:val="000000"/>
          <w:w w:val="99"/>
          <w:kern w:val="0"/>
          <w:sz w:val="20"/>
          <w:szCs w:val="20"/>
        </w:rPr>
        <w:t>й</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еса</w:t>
      </w:r>
      <w:r w:rsidRPr="00661EB3">
        <w:rPr>
          <w:rFonts w:ascii="Times New Roman" w:hAnsi="Times New Roman" w:cs="Times New Roman"/>
          <w:color w:val="000000"/>
          <w:spacing w:val="1"/>
          <w:kern w:val="0"/>
          <w:sz w:val="20"/>
          <w:szCs w:val="20"/>
        </w:rPr>
        <w:t>ци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к</w:t>
      </w:r>
      <w:r w:rsidRPr="00661EB3">
        <w:rPr>
          <w:rFonts w:ascii="Times New Roman" w:hAnsi="Times New Roman" w:cs="Times New Roman"/>
          <w:color w:val="000000"/>
          <w:kern w:val="0"/>
          <w:sz w:val="20"/>
          <w:szCs w:val="20"/>
        </w:rPr>
        <w:t>ал</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й </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kern w:val="0"/>
          <w:sz w:val="20"/>
          <w:szCs w:val="20"/>
        </w:rPr>
        <w:t>ер</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kern w:val="0"/>
          <w:sz w:val="20"/>
          <w:szCs w:val="20"/>
        </w:rPr>
        <w:t>ли</w:t>
      </w:r>
      <w:r w:rsidRPr="00661EB3">
        <w:rPr>
          <w:rFonts w:ascii="Times New Roman" w:hAnsi="Times New Roman" w:cs="Times New Roman"/>
          <w:color w:val="000000"/>
          <w:spacing w:val="5"/>
          <w:kern w:val="0"/>
          <w:sz w:val="20"/>
          <w:szCs w:val="20"/>
        </w:rPr>
        <w:t>р</w:t>
      </w:r>
      <w:r w:rsidRPr="00661EB3">
        <w:rPr>
          <w:rFonts w:ascii="Times New Roman" w:hAnsi="Times New Roman" w:cs="Times New Roman"/>
          <w:color w:val="000000"/>
          <w:spacing w:val="-4"/>
          <w:kern w:val="0"/>
          <w:sz w:val="20"/>
          <w:szCs w:val="20"/>
        </w:rPr>
        <w:t>у</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spacing w:val="1"/>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о 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w w:val="99"/>
          <w:kern w:val="0"/>
          <w:sz w:val="20"/>
          <w:szCs w:val="20"/>
        </w:rPr>
        <w:t>ъ</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kern w:val="0"/>
          <w:sz w:val="20"/>
          <w:szCs w:val="20"/>
        </w:rPr>
        <w:t>та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ац</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и</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а</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нн</w:t>
      </w:r>
      <w:r w:rsidRPr="00661EB3">
        <w:rPr>
          <w:rFonts w:ascii="Times New Roman" w:hAnsi="Times New Roman" w:cs="Times New Roman"/>
          <w:color w:val="000000"/>
          <w:kern w:val="0"/>
          <w:sz w:val="20"/>
          <w:szCs w:val="20"/>
        </w:rPr>
        <w:t>ом</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5"/>
          <w:kern w:val="0"/>
          <w:sz w:val="20"/>
          <w:szCs w:val="20"/>
        </w:rPr>
        <w:t>о</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w w:val="99"/>
          <w:kern w:val="0"/>
          <w:sz w:val="20"/>
          <w:szCs w:val="20"/>
        </w:rPr>
        <w:t>т</w:t>
      </w:r>
      <w:r w:rsidRPr="00661EB3">
        <w:rPr>
          <w:rFonts w:ascii="Times New Roman" w:hAnsi="Times New Roman" w:cs="Times New Roman"/>
          <w:color w:val="000000"/>
          <w:kern w:val="0"/>
          <w:sz w:val="20"/>
          <w:szCs w:val="20"/>
        </w:rPr>
        <w:t>ре</w:t>
      </w:r>
      <w:r w:rsidR="0086295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kern w:val="0"/>
          <w:sz w:val="20"/>
          <w:szCs w:val="20"/>
        </w:rPr>
        <w:t>в</w:t>
      </w:r>
      <w:r w:rsidRPr="00661EB3">
        <w:rPr>
          <w:rFonts w:ascii="Times New Roman" w:hAnsi="Times New Roman" w:cs="Times New Roman"/>
          <w:color w:val="000000"/>
          <w:spacing w:val="4"/>
          <w:kern w:val="0"/>
          <w:sz w:val="20"/>
          <w:szCs w:val="20"/>
        </w:rPr>
        <w:t xml:space="preserve"> </w:t>
      </w:r>
      <w:r w:rsidRPr="00661EB3">
        <w:rPr>
          <w:rFonts w:ascii="Times New Roman" w:hAnsi="Times New Roman" w:cs="Times New Roman"/>
          <w:color w:val="000000"/>
          <w:kern w:val="0"/>
          <w:sz w:val="20"/>
          <w:szCs w:val="20"/>
        </w:rPr>
        <w:t>сл</w:t>
      </w:r>
      <w:r w:rsidRPr="00661EB3">
        <w:rPr>
          <w:rFonts w:ascii="Times New Roman" w:hAnsi="Times New Roman" w:cs="Times New Roman"/>
          <w:color w:val="000000"/>
          <w:spacing w:val="-9"/>
          <w:kern w:val="0"/>
          <w:sz w:val="20"/>
          <w:szCs w:val="20"/>
        </w:rPr>
        <w:t>у</w:t>
      </w:r>
      <w:r w:rsidRPr="00661EB3">
        <w:rPr>
          <w:rFonts w:ascii="Times New Roman" w:hAnsi="Times New Roman" w:cs="Times New Roman"/>
          <w:color w:val="000000"/>
          <w:spacing w:val="-1"/>
          <w:kern w:val="0"/>
          <w:sz w:val="20"/>
          <w:szCs w:val="20"/>
        </w:rPr>
        <w:t>ча</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п</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w w:val="99"/>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ни</w:t>
      </w:r>
      <w:r w:rsidRPr="00661EB3">
        <w:rPr>
          <w:rFonts w:ascii="Times New Roman" w:hAnsi="Times New Roman" w:cs="Times New Roman"/>
          <w:color w:val="000000"/>
          <w:kern w:val="0"/>
          <w:sz w:val="20"/>
          <w:szCs w:val="20"/>
        </w:rPr>
        <w:t>я</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3"/>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2"/>
          <w:kern w:val="0"/>
          <w:sz w:val="20"/>
          <w:szCs w:val="20"/>
        </w:rPr>
        <w:t>в</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г</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р</w:t>
      </w:r>
      <w:r w:rsidRPr="00661EB3">
        <w:rPr>
          <w:rFonts w:ascii="Times New Roman" w:hAnsi="Times New Roman" w:cs="Times New Roman"/>
          <w:color w:val="000000"/>
          <w:spacing w:val="-1"/>
          <w:kern w:val="0"/>
          <w:sz w:val="20"/>
          <w:szCs w:val="20"/>
        </w:rPr>
        <w:t>ес</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3"/>
          <w:kern w:val="0"/>
          <w:sz w:val="20"/>
          <w:szCs w:val="20"/>
        </w:rPr>
        <w:t xml:space="preserve"> </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1"/>
          <w:kern w:val="0"/>
          <w:sz w:val="20"/>
          <w:szCs w:val="20"/>
        </w:rPr>
        <w:t>б</w:t>
      </w:r>
      <w:r w:rsidRPr="00661EB3">
        <w:rPr>
          <w:rFonts w:ascii="Times New Roman" w:hAnsi="Times New Roman" w:cs="Times New Roman"/>
          <w:color w:val="000000"/>
          <w:kern w:val="0"/>
          <w:sz w:val="20"/>
          <w:szCs w:val="20"/>
        </w:rPr>
        <w:t>ъе</w:t>
      </w:r>
      <w:r w:rsidRPr="00661EB3">
        <w:rPr>
          <w:rFonts w:ascii="Times New Roman" w:hAnsi="Times New Roman" w:cs="Times New Roman"/>
          <w:color w:val="000000"/>
          <w:spacing w:val="-1"/>
          <w:kern w:val="0"/>
          <w:sz w:val="20"/>
          <w:szCs w:val="20"/>
        </w:rPr>
        <w:t>к</w:t>
      </w:r>
      <w:r w:rsidRPr="00661EB3">
        <w:rPr>
          <w:rFonts w:ascii="Times New Roman" w:hAnsi="Times New Roman" w:cs="Times New Roman"/>
          <w:color w:val="000000"/>
          <w:spacing w:val="4"/>
          <w:w w:val="99"/>
          <w:kern w:val="0"/>
          <w:sz w:val="20"/>
          <w:szCs w:val="20"/>
        </w:rPr>
        <w:t>т</w:t>
      </w:r>
      <w:r w:rsidRPr="00661EB3">
        <w:rPr>
          <w:rFonts w:ascii="Times New Roman" w:hAnsi="Times New Roman" w:cs="Times New Roman"/>
          <w:color w:val="000000"/>
          <w:kern w:val="0"/>
          <w:sz w:val="20"/>
          <w:szCs w:val="20"/>
        </w:rPr>
        <w:t>у</w:t>
      </w:r>
      <w:r w:rsidRPr="00661EB3">
        <w:rPr>
          <w:rFonts w:ascii="Times New Roman" w:hAnsi="Times New Roman" w:cs="Times New Roman"/>
          <w:color w:val="000000"/>
          <w:spacing w:val="-6"/>
          <w:kern w:val="0"/>
          <w:sz w:val="20"/>
          <w:szCs w:val="20"/>
        </w:rPr>
        <w:t xml:space="preserve"> </w:t>
      </w:r>
      <w:r w:rsidRPr="00661EB3">
        <w:rPr>
          <w:rFonts w:ascii="Times New Roman" w:hAnsi="Times New Roman" w:cs="Times New Roman"/>
          <w:color w:val="000000"/>
          <w:kern w:val="0"/>
          <w:sz w:val="20"/>
          <w:szCs w:val="20"/>
        </w:rPr>
        <w:t>адресации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7" w:line="240" w:lineRule="exact"/>
        <w:rPr>
          <w:rFonts w:ascii="Times New Roman" w:hAnsi="Times New Roman" w:cs="Times New Roman"/>
          <w:kern w:val="0"/>
          <w:sz w:val="20"/>
          <w:szCs w:val="20"/>
        </w:rPr>
      </w:pPr>
    </w:p>
    <w:p w:rsidR="005548E8" w:rsidRPr="00661EB3" w:rsidRDefault="005548E8" w:rsidP="005548E8">
      <w:pPr>
        <w:suppressAutoHyphens w:val="0"/>
        <w:autoSpaceDE/>
        <w:spacing w:line="241" w:lineRule="auto"/>
        <w:ind w:right="294"/>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 xml:space="preserve">___________________________________________________________________________ </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4"/>
          <w:kern w:val="0"/>
          <w:sz w:val="20"/>
          <w:szCs w:val="20"/>
        </w:rPr>
        <w:t>р</w:t>
      </w:r>
      <w:r w:rsidRPr="00661EB3">
        <w:rPr>
          <w:rFonts w:ascii="Times New Roman" w:hAnsi="Times New Roman" w:cs="Times New Roman"/>
          <w:color w:val="000000"/>
          <w:spacing w:val="-8"/>
          <w:kern w:val="0"/>
          <w:sz w:val="20"/>
          <w:szCs w:val="20"/>
        </w:rPr>
        <w:t>у</w:t>
      </w:r>
      <w:r w:rsidRPr="00661EB3">
        <w:rPr>
          <w:rFonts w:ascii="Times New Roman" w:hAnsi="Times New Roman" w:cs="Times New Roman"/>
          <w:color w:val="000000"/>
          <w:spacing w:val="1"/>
          <w:w w:val="99"/>
          <w:kern w:val="0"/>
          <w:sz w:val="20"/>
          <w:szCs w:val="20"/>
        </w:rPr>
        <w:t>ги</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н</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б</w:t>
      </w:r>
      <w:r w:rsidRPr="00661EB3">
        <w:rPr>
          <w:rFonts w:ascii="Times New Roman" w:hAnsi="Times New Roman" w:cs="Times New Roman"/>
          <w:color w:val="000000"/>
          <w:spacing w:val="-5"/>
          <w:kern w:val="0"/>
          <w:sz w:val="20"/>
          <w:szCs w:val="20"/>
        </w:rPr>
        <w:t>х</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д</w:t>
      </w:r>
      <w:r w:rsidRPr="00661EB3">
        <w:rPr>
          <w:rFonts w:ascii="Times New Roman" w:hAnsi="Times New Roman" w:cs="Times New Roman"/>
          <w:color w:val="000000"/>
          <w:w w:val="99"/>
          <w:kern w:val="0"/>
          <w:sz w:val="20"/>
          <w:szCs w:val="20"/>
        </w:rPr>
        <w:t>и</w:t>
      </w:r>
      <w:r w:rsidRPr="00661EB3">
        <w:rPr>
          <w:rFonts w:ascii="Times New Roman" w:hAnsi="Times New Roman" w:cs="Times New Roman"/>
          <w:color w:val="000000"/>
          <w:kern w:val="0"/>
          <w:sz w:val="20"/>
          <w:szCs w:val="20"/>
        </w:rPr>
        <w:t>м</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spacing w:val="1"/>
          <w:kern w:val="0"/>
          <w:sz w:val="20"/>
          <w:szCs w:val="20"/>
        </w:rPr>
        <w:t xml:space="preserve">е </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spacing w:val="1"/>
          <w:kern w:val="0"/>
          <w:sz w:val="20"/>
          <w:szCs w:val="20"/>
        </w:rPr>
        <w:t>в</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spacing w:val="-3"/>
          <w:kern w:val="0"/>
          <w:sz w:val="20"/>
          <w:szCs w:val="20"/>
        </w:rPr>
        <w:t>я</w:t>
      </w:r>
      <w:r w:rsidRPr="00661EB3">
        <w:rPr>
          <w:rFonts w:ascii="Times New Roman" w:hAnsi="Times New Roman" w:cs="Times New Roman"/>
          <w:color w:val="000000"/>
          <w:kern w:val="0"/>
          <w:sz w:val="20"/>
          <w:szCs w:val="20"/>
        </w:rPr>
        <w:t xml:space="preserve">,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ре</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лен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е</w:t>
      </w:r>
      <w:r w:rsidRPr="00661EB3">
        <w:rPr>
          <w:rFonts w:ascii="Times New Roman" w:hAnsi="Times New Roman" w:cs="Times New Roman"/>
          <w:color w:val="000000"/>
          <w:spacing w:val="-2"/>
          <w:kern w:val="0"/>
          <w:sz w:val="20"/>
          <w:szCs w:val="20"/>
        </w:rPr>
        <w:t xml:space="preserve"> </w:t>
      </w:r>
      <w:r w:rsidRPr="00661EB3">
        <w:rPr>
          <w:rFonts w:ascii="Times New Roman" w:hAnsi="Times New Roman" w:cs="Times New Roman"/>
          <w:color w:val="000000"/>
          <w:spacing w:val="-5"/>
          <w:kern w:val="0"/>
          <w:sz w:val="20"/>
          <w:szCs w:val="20"/>
        </w:rPr>
        <w:t>у</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3"/>
          <w:kern w:val="0"/>
          <w:sz w:val="20"/>
          <w:szCs w:val="20"/>
        </w:rPr>
        <w:t>л</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spacing w:val="-2"/>
          <w:kern w:val="0"/>
          <w:sz w:val="20"/>
          <w:szCs w:val="20"/>
        </w:rPr>
        <w:t>м</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ч</w:t>
      </w:r>
      <w:r w:rsidRPr="00661EB3">
        <w:rPr>
          <w:rFonts w:ascii="Times New Roman" w:hAnsi="Times New Roman" w:cs="Times New Roman"/>
          <w:color w:val="000000"/>
          <w:spacing w:val="-1"/>
          <w:kern w:val="0"/>
          <w:sz w:val="20"/>
          <w:szCs w:val="20"/>
        </w:rPr>
        <w:t>е</w:t>
      </w:r>
      <w:r w:rsidRPr="00661EB3">
        <w:rPr>
          <w:rFonts w:ascii="Times New Roman" w:hAnsi="Times New Roman" w:cs="Times New Roman"/>
          <w:color w:val="000000"/>
          <w:kern w:val="0"/>
          <w:sz w:val="20"/>
          <w:szCs w:val="20"/>
        </w:rPr>
        <w:t>н</w:t>
      </w:r>
      <w:r w:rsidRPr="00661EB3">
        <w:rPr>
          <w:rFonts w:ascii="Times New Roman" w:hAnsi="Times New Roman" w:cs="Times New Roman"/>
          <w:color w:val="000000"/>
          <w:spacing w:val="1"/>
          <w:kern w:val="0"/>
          <w:sz w:val="20"/>
          <w:szCs w:val="20"/>
        </w:rPr>
        <w:t>н</w:t>
      </w:r>
      <w:r w:rsidRPr="00661EB3">
        <w:rPr>
          <w:rFonts w:ascii="Times New Roman" w:hAnsi="Times New Roman" w:cs="Times New Roman"/>
          <w:color w:val="000000"/>
          <w:spacing w:val="-2"/>
          <w:kern w:val="0"/>
          <w:sz w:val="20"/>
          <w:szCs w:val="20"/>
        </w:rPr>
        <w:t>ы</w:t>
      </w:r>
      <w:r w:rsidRPr="00661EB3">
        <w:rPr>
          <w:rFonts w:ascii="Times New Roman" w:hAnsi="Times New Roman" w:cs="Times New Roman"/>
          <w:color w:val="000000"/>
          <w:kern w:val="0"/>
          <w:sz w:val="20"/>
          <w:szCs w:val="20"/>
        </w:rPr>
        <w:t xml:space="preserve">м </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spacing w:val="-3"/>
          <w:kern w:val="0"/>
          <w:sz w:val="20"/>
          <w:szCs w:val="20"/>
        </w:rPr>
        <w:t>р</w:t>
      </w:r>
      <w:r w:rsidRPr="00661EB3">
        <w:rPr>
          <w:rFonts w:ascii="Times New Roman" w:hAnsi="Times New Roman" w:cs="Times New Roman"/>
          <w:color w:val="000000"/>
          <w:spacing w:val="1"/>
          <w:kern w:val="0"/>
          <w:sz w:val="20"/>
          <w:szCs w:val="20"/>
        </w:rPr>
        <w:t>г</w:t>
      </w:r>
      <w:r w:rsidRPr="00661EB3">
        <w:rPr>
          <w:rFonts w:ascii="Times New Roman" w:hAnsi="Times New Roman" w:cs="Times New Roman"/>
          <w:color w:val="000000"/>
          <w:kern w:val="0"/>
          <w:sz w:val="20"/>
          <w:szCs w:val="20"/>
        </w:rPr>
        <w:t>а</w:t>
      </w:r>
      <w:r w:rsidRPr="00661EB3">
        <w:rPr>
          <w:rFonts w:ascii="Times New Roman" w:hAnsi="Times New Roman" w:cs="Times New Roman"/>
          <w:color w:val="000000"/>
          <w:spacing w:val="-4"/>
          <w:kern w:val="0"/>
          <w:sz w:val="20"/>
          <w:szCs w:val="20"/>
        </w:rPr>
        <w:t>н</w:t>
      </w:r>
      <w:r w:rsidRPr="00661EB3">
        <w:rPr>
          <w:rFonts w:ascii="Times New Roman" w:hAnsi="Times New Roman" w:cs="Times New Roman"/>
          <w:color w:val="000000"/>
          <w:spacing w:val="4"/>
          <w:kern w:val="0"/>
          <w:sz w:val="20"/>
          <w:szCs w:val="20"/>
        </w:rPr>
        <w:t>о</w:t>
      </w:r>
      <w:r w:rsidRPr="00661EB3">
        <w:rPr>
          <w:rFonts w:ascii="Times New Roman" w:hAnsi="Times New Roman" w:cs="Times New Roman"/>
          <w:color w:val="000000"/>
          <w:kern w:val="0"/>
          <w:sz w:val="20"/>
          <w:szCs w:val="20"/>
        </w:rPr>
        <w:t>м</w:t>
      </w:r>
    </w:p>
    <w:p w:rsidR="005548E8" w:rsidRPr="00661EB3" w:rsidRDefault="005548E8" w:rsidP="005548E8">
      <w:pPr>
        <w:suppressAutoHyphens w:val="0"/>
        <w:autoSpaceDE/>
        <w:ind w:right="-20"/>
        <w:jc w:val="center"/>
        <w:rPr>
          <w:rFonts w:ascii="Times New Roman" w:hAnsi="Times New Roman" w:cs="Times New Roman"/>
          <w:color w:val="000000"/>
          <w:kern w:val="0"/>
          <w:sz w:val="20"/>
          <w:szCs w:val="20"/>
        </w:rPr>
      </w:pPr>
      <w:r w:rsidRPr="00661EB3">
        <w:rPr>
          <w:rFonts w:ascii="Times New Roman" w:hAnsi="Times New Roman" w:cs="Times New Roman"/>
          <w:color w:val="000000"/>
          <w:spacing w:val="1"/>
          <w:kern w:val="0"/>
          <w:sz w:val="20"/>
          <w:szCs w:val="20"/>
        </w:rPr>
        <w:t>(п</w:t>
      </w:r>
      <w:r w:rsidRPr="00661EB3">
        <w:rPr>
          <w:rFonts w:ascii="Times New Roman" w:hAnsi="Times New Roman" w:cs="Times New Roman"/>
          <w:color w:val="000000"/>
          <w:kern w:val="0"/>
          <w:sz w:val="20"/>
          <w:szCs w:val="20"/>
        </w:rPr>
        <w:t>ри</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kern w:val="0"/>
          <w:sz w:val="20"/>
          <w:szCs w:val="20"/>
        </w:rPr>
        <w:t>нал</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чи</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1" w:line="240" w:lineRule="exact"/>
        <w:rPr>
          <w:rFonts w:ascii="Times New Roman" w:hAnsi="Times New Roman" w:cs="Times New Roman"/>
          <w:kern w:val="0"/>
          <w:sz w:val="20"/>
          <w:szCs w:val="20"/>
        </w:rPr>
      </w:pPr>
    </w:p>
    <w:p w:rsidR="005548E8" w:rsidRPr="00661EB3" w:rsidRDefault="005548E8" w:rsidP="005548E8">
      <w:pPr>
        <w:tabs>
          <w:tab w:val="left" w:pos="4551"/>
          <w:tab w:val="left" w:pos="6182"/>
        </w:tabs>
        <w:suppressAutoHyphens w:val="0"/>
        <w:autoSpaceDE/>
        <w:spacing w:line="242" w:lineRule="auto"/>
        <w:ind w:right="592"/>
        <w:jc w:val="center"/>
        <w:rPr>
          <w:rFonts w:ascii="Times New Roman" w:hAnsi="Times New Roman" w:cs="Times New Roman"/>
          <w:color w:val="000000"/>
          <w:kern w:val="0"/>
          <w:sz w:val="20"/>
          <w:szCs w:val="20"/>
        </w:rPr>
      </w:pPr>
      <w:r w:rsidRPr="00661EB3">
        <w:rPr>
          <w:rFonts w:ascii="Times New Roman" w:hAnsi="Times New Roman" w:cs="Times New Roman"/>
          <w:color w:val="000000"/>
          <w:kern w:val="0"/>
          <w:sz w:val="20"/>
          <w:szCs w:val="20"/>
        </w:rPr>
        <w:t>_________________________________________________</w:t>
      </w:r>
      <w:r w:rsidRPr="00661EB3">
        <w:rPr>
          <w:rFonts w:ascii="Times New Roman" w:hAnsi="Times New Roman" w:cs="Times New Roman"/>
          <w:color w:val="000000"/>
          <w:kern w:val="0"/>
          <w:sz w:val="20"/>
          <w:szCs w:val="20"/>
        </w:rPr>
        <w:tab/>
        <w:t>___________________</w:t>
      </w:r>
      <w:r w:rsidRPr="00661EB3">
        <w:rPr>
          <w:rFonts w:ascii="Times New Roman" w:hAnsi="Times New Roman" w:cs="Times New Roman"/>
          <w:color w:val="000000"/>
          <w:w w:val="99"/>
          <w:kern w:val="0"/>
          <w:sz w:val="20"/>
          <w:szCs w:val="20"/>
        </w:rPr>
        <w:t>_</w:t>
      </w:r>
      <w:r w:rsidRPr="00661EB3">
        <w:rPr>
          <w:rFonts w:ascii="Times New Roman" w:hAnsi="Times New Roman" w:cs="Times New Roman"/>
          <w:color w:val="000000"/>
          <w:kern w:val="0"/>
          <w:sz w:val="20"/>
          <w:szCs w:val="20"/>
        </w:rPr>
        <w:t xml:space="preserve">_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1"/>
          <w:kern w:val="0"/>
          <w:sz w:val="20"/>
          <w:szCs w:val="20"/>
        </w:rPr>
        <w:t>д</w:t>
      </w:r>
      <w:r w:rsidRPr="00661EB3">
        <w:rPr>
          <w:rFonts w:ascii="Times New Roman" w:hAnsi="Times New Roman" w:cs="Times New Roman"/>
          <w:color w:val="000000"/>
          <w:kern w:val="0"/>
          <w:sz w:val="20"/>
          <w:szCs w:val="20"/>
        </w:rPr>
        <w:t>ол</w:t>
      </w:r>
      <w:r w:rsidRPr="00661EB3">
        <w:rPr>
          <w:rFonts w:ascii="Times New Roman" w:hAnsi="Times New Roman" w:cs="Times New Roman"/>
          <w:color w:val="000000"/>
          <w:spacing w:val="1"/>
          <w:kern w:val="0"/>
          <w:sz w:val="20"/>
          <w:szCs w:val="20"/>
        </w:rPr>
        <w:t>ж</w:t>
      </w:r>
      <w:r w:rsidRPr="00661EB3">
        <w:rPr>
          <w:rFonts w:ascii="Times New Roman" w:hAnsi="Times New Roman" w:cs="Times New Roman"/>
          <w:color w:val="000000"/>
          <w:spacing w:val="-2"/>
          <w:w w:val="99"/>
          <w:kern w:val="0"/>
          <w:sz w:val="20"/>
          <w:szCs w:val="20"/>
        </w:rPr>
        <w:t>н</w:t>
      </w:r>
      <w:r w:rsidRPr="00661EB3">
        <w:rPr>
          <w:rFonts w:ascii="Times New Roman" w:hAnsi="Times New Roman" w:cs="Times New Roman"/>
          <w:color w:val="000000"/>
          <w:spacing w:val="3"/>
          <w:kern w:val="0"/>
          <w:sz w:val="20"/>
          <w:szCs w:val="20"/>
        </w:rPr>
        <w:t>о</w:t>
      </w:r>
      <w:r w:rsidRPr="00661EB3">
        <w:rPr>
          <w:rFonts w:ascii="Times New Roman" w:hAnsi="Times New Roman" w:cs="Times New Roman"/>
          <w:color w:val="000000"/>
          <w:kern w:val="0"/>
          <w:sz w:val="20"/>
          <w:szCs w:val="20"/>
        </w:rPr>
        <w:t>ст</w:t>
      </w:r>
      <w:r w:rsidRPr="00661EB3">
        <w:rPr>
          <w:rFonts w:ascii="Times New Roman" w:hAnsi="Times New Roman" w:cs="Times New Roman"/>
          <w:color w:val="000000"/>
          <w:spacing w:val="-2"/>
          <w:kern w:val="0"/>
          <w:sz w:val="20"/>
          <w:szCs w:val="20"/>
        </w:rPr>
        <w:t>ь</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spacing w:val="-1"/>
          <w:kern w:val="0"/>
          <w:sz w:val="20"/>
          <w:szCs w:val="20"/>
        </w:rPr>
        <w:t xml:space="preserve"> </w:t>
      </w:r>
      <w:r w:rsidRPr="00661EB3">
        <w:rPr>
          <w:rFonts w:ascii="Times New Roman" w:hAnsi="Times New Roman" w:cs="Times New Roman"/>
          <w:color w:val="000000"/>
          <w:spacing w:val="1"/>
          <w:w w:val="99"/>
          <w:kern w:val="0"/>
          <w:sz w:val="20"/>
          <w:szCs w:val="20"/>
        </w:rPr>
        <w:t>Ф</w:t>
      </w:r>
      <w:r w:rsidRPr="00661EB3">
        <w:rPr>
          <w:rFonts w:ascii="Times New Roman" w:hAnsi="Times New Roman" w:cs="Times New Roman"/>
          <w:color w:val="000000"/>
          <w:spacing w:val="3"/>
          <w:kern w:val="0"/>
          <w:sz w:val="20"/>
          <w:szCs w:val="20"/>
        </w:rPr>
        <w:t>.</w:t>
      </w:r>
      <w:r w:rsidRPr="00661EB3">
        <w:rPr>
          <w:rFonts w:ascii="Times New Roman" w:hAnsi="Times New Roman" w:cs="Times New Roman"/>
          <w:color w:val="000000"/>
          <w:spacing w:val="-5"/>
          <w:kern w:val="0"/>
          <w:sz w:val="20"/>
          <w:szCs w:val="20"/>
        </w:rPr>
        <w:t>И</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w:t>
      </w:r>
      <w:r w:rsidRPr="00661EB3">
        <w:rPr>
          <w:rFonts w:ascii="Times New Roman" w:hAnsi="Times New Roman" w:cs="Times New Roman"/>
          <w:color w:val="000000"/>
          <w:kern w:val="0"/>
          <w:sz w:val="20"/>
          <w:szCs w:val="20"/>
        </w:rPr>
        <w:t>)</w:t>
      </w:r>
      <w:r w:rsidRPr="00661EB3">
        <w:rPr>
          <w:rFonts w:ascii="Times New Roman" w:hAnsi="Times New Roman" w:cs="Times New Roman"/>
          <w:color w:val="000000"/>
          <w:kern w:val="0"/>
          <w:sz w:val="20"/>
          <w:szCs w:val="20"/>
        </w:rPr>
        <w:tab/>
        <w:t xml:space="preserve">                     </w:t>
      </w:r>
      <w:r w:rsidRPr="00661EB3">
        <w:rPr>
          <w:rFonts w:ascii="Times New Roman" w:hAnsi="Times New Roman" w:cs="Times New Roman"/>
          <w:color w:val="000000"/>
          <w:spacing w:val="1"/>
          <w:kern w:val="0"/>
          <w:sz w:val="20"/>
          <w:szCs w:val="20"/>
        </w:rPr>
        <w:t>(</w:t>
      </w:r>
      <w:r w:rsidRPr="00661EB3">
        <w:rPr>
          <w:rFonts w:ascii="Times New Roman" w:hAnsi="Times New Roman" w:cs="Times New Roman"/>
          <w:color w:val="000000"/>
          <w:spacing w:val="-3"/>
          <w:kern w:val="0"/>
          <w:sz w:val="20"/>
          <w:szCs w:val="20"/>
        </w:rPr>
        <w:t>п</w:t>
      </w:r>
      <w:r w:rsidRPr="00661EB3">
        <w:rPr>
          <w:rFonts w:ascii="Times New Roman" w:hAnsi="Times New Roman" w:cs="Times New Roman"/>
          <w:color w:val="000000"/>
          <w:kern w:val="0"/>
          <w:sz w:val="20"/>
          <w:szCs w:val="20"/>
        </w:rPr>
        <w:t>о</w:t>
      </w:r>
      <w:r w:rsidRPr="00661EB3">
        <w:rPr>
          <w:rFonts w:ascii="Times New Roman" w:hAnsi="Times New Roman" w:cs="Times New Roman"/>
          <w:color w:val="000000"/>
          <w:spacing w:val="-2"/>
          <w:kern w:val="0"/>
          <w:sz w:val="20"/>
          <w:szCs w:val="20"/>
        </w:rPr>
        <w:t>д</w:t>
      </w:r>
      <w:r w:rsidRPr="00661EB3">
        <w:rPr>
          <w:rFonts w:ascii="Times New Roman" w:hAnsi="Times New Roman" w:cs="Times New Roman"/>
          <w:color w:val="000000"/>
          <w:kern w:val="0"/>
          <w:sz w:val="20"/>
          <w:szCs w:val="20"/>
        </w:rPr>
        <w:t>п</w:t>
      </w:r>
      <w:r w:rsidRPr="00661EB3">
        <w:rPr>
          <w:rFonts w:ascii="Times New Roman" w:hAnsi="Times New Roman" w:cs="Times New Roman"/>
          <w:color w:val="000000"/>
          <w:spacing w:val="1"/>
          <w:kern w:val="0"/>
          <w:sz w:val="20"/>
          <w:szCs w:val="20"/>
        </w:rPr>
        <w:t>и</w:t>
      </w:r>
      <w:r w:rsidRPr="00661EB3">
        <w:rPr>
          <w:rFonts w:ascii="Times New Roman" w:hAnsi="Times New Roman" w:cs="Times New Roman"/>
          <w:color w:val="000000"/>
          <w:kern w:val="0"/>
          <w:sz w:val="20"/>
          <w:szCs w:val="20"/>
        </w:rPr>
        <w:t>с</w:t>
      </w:r>
      <w:r w:rsidRPr="00661EB3">
        <w:rPr>
          <w:rFonts w:ascii="Times New Roman" w:hAnsi="Times New Roman" w:cs="Times New Roman"/>
          <w:color w:val="000000"/>
          <w:w w:val="99"/>
          <w:kern w:val="0"/>
          <w:sz w:val="20"/>
          <w:szCs w:val="20"/>
        </w:rPr>
        <w:t>ь</w:t>
      </w:r>
      <w:r w:rsidRPr="00661EB3">
        <w:rPr>
          <w:rFonts w:ascii="Times New Roman" w:hAnsi="Times New Roman" w:cs="Times New Roman"/>
          <w:color w:val="000000"/>
          <w:kern w:val="0"/>
          <w:sz w:val="20"/>
          <w:szCs w:val="20"/>
        </w:rPr>
        <w:t>)</w:t>
      </w:r>
    </w:p>
    <w:p w:rsidR="005548E8" w:rsidRPr="00661EB3" w:rsidRDefault="005548E8" w:rsidP="005548E8">
      <w:pPr>
        <w:widowControl/>
        <w:suppressAutoHyphens w:val="0"/>
        <w:autoSpaceDE/>
        <w:spacing w:after="34" w:line="240" w:lineRule="exact"/>
        <w:rPr>
          <w:rFonts w:ascii="Times New Roman" w:hAnsi="Times New Roman" w:cs="Times New Roman"/>
          <w:kern w:val="0"/>
          <w:sz w:val="20"/>
          <w:szCs w:val="20"/>
        </w:rPr>
      </w:pPr>
    </w:p>
    <w:p w:rsidR="005548E8" w:rsidRPr="00661EB3" w:rsidRDefault="005548E8" w:rsidP="005548E8">
      <w:pPr>
        <w:suppressAutoHyphens w:val="0"/>
        <w:autoSpaceDE/>
        <w:ind w:right="-20"/>
        <w:rPr>
          <w:rFonts w:ascii="Times New Roman" w:hAnsi="Times New Roman" w:cs="Times New Roman"/>
          <w:color w:val="000000"/>
          <w:kern w:val="0"/>
          <w:sz w:val="20"/>
          <w:szCs w:val="20"/>
        </w:rPr>
        <w:sectPr w:rsidR="005548E8" w:rsidRPr="00661EB3" w:rsidSect="006513C7">
          <w:footerReference w:type="default" r:id="rId23"/>
          <w:pgSz w:w="11904" w:h="16838"/>
          <w:pgMar w:top="426" w:right="850" w:bottom="0" w:left="1276" w:header="0" w:footer="0" w:gutter="0"/>
          <w:cols w:space="708"/>
          <w:titlePg/>
          <w:docGrid w:linePitch="326"/>
        </w:sectPr>
      </w:pPr>
      <w:r w:rsidRPr="00661EB3">
        <w:rPr>
          <w:rFonts w:ascii="Times New Roman" w:hAnsi="Times New Roman" w:cs="Times New Roman"/>
          <w:color w:val="000000"/>
          <w:spacing w:val="-1"/>
          <w:w w:val="99"/>
          <w:kern w:val="0"/>
          <w:sz w:val="20"/>
          <w:szCs w:val="20"/>
        </w:rPr>
        <w:t>М</w:t>
      </w:r>
      <w:r w:rsidRPr="00661EB3">
        <w:rPr>
          <w:rFonts w:ascii="Times New Roman" w:hAnsi="Times New Roman" w:cs="Times New Roman"/>
          <w:color w:val="000000"/>
          <w:kern w:val="0"/>
          <w:sz w:val="20"/>
          <w:szCs w:val="20"/>
        </w:rPr>
        <w:t>.П.</w:t>
      </w:r>
      <w:bookmarkEnd w:id="5"/>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3</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5548E8" w:rsidRPr="00693088" w:rsidRDefault="005548E8" w:rsidP="005548E8">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5548E8" w:rsidRPr="00BE032F" w:rsidRDefault="005548E8" w:rsidP="005548E8">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5548E8" w:rsidRDefault="005548E8" w:rsidP="005548E8">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1C73C0" w:rsidRDefault="001C73C0" w:rsidP="001C73C0">
      <w:pPr>
        <w:tabs>
          <w:tab w:val="left" w:pos="426"/>
          <w:tab w:val="left" w:pos="5205"/>
        </w:tabs>
        <w:suppressAutoHyphens w:val="0"/>
        <w:autoSpaceDE/>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p>
    <w:p w:rsidR="001C73C0"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Форма решения</w:t>
      </w:r>
    </w:p>
    <w:p w:rsidR="00693088" w:rsidRPr="00542BCB" w:rsidRDefault="001C73C0" w:rsidP="001C73C0">
      <w:pPr>
        <w:tabs>
          <w:tab w:val="left" w:pos="426"/>
          <w:tab w:val="left" w:pos="5205"/>
        </w:tabs>
        <w:suppressAutoHyphens w:val="0"/>
        <w:autoSpaceDE/>
        <w:jc w:val="center"/>
        <w:rPr>
          <w:rFonts w:ascii="Times New Roman" w:hAnsi="Times New Roman" w:cs="Times New Roman"/>
          <w:b/>
          <w:kern w:val="0"/>
        </w:rPr>
      </w:pPr>
      <w:r w:rsidRPr="00542BCB">
        <w:rPr>
          <w:rFonts w:ascii="Times New Roman" w:hAnsi="Times New Roman" w:cs="Times New Roman"/>
          <w:b/>
          <w:kern w:val="0"/>
        </w:rPr>
        <w:t xml:space="preserve"> об аннулировании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b/>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(наименование органа местного самоуправления)</w:t>
      </w: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(вид документа)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от _______________</w:t>
      </w:r>
      <w:r w:rsidRPr="00661EB3">
        <w:rPr>
          <w:rFonts w:ascii="Times New Roman" w:hAnsi="Times New Roman" w:cs="Times New Roman"/>
          <w:kern w:val="0"/>
          <w:sz w:val="20"/>
          <w:szCs w:val="20"/>
        </w:rPr>
        <w:tab/>
        <w:t>№ 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 xml:space="preserve">На основании Федерального </w:t>
      </w:r>
      <w:hyperlink r:id="rId24">
        <w:r w:rsidRPr="00661EB3">
          <w:rPr>
            <w:rStyle w:val="a4"/>
            <w:rFonts w:ascii="Times New Roman" w:hAnsi="Times New Roman"/>
            <w:kern w:val="0"/>
            <w:sz w:val="20"/>
            <w:szCs w:val="20"/>
            <w:lang w:val="ru-RU" w:eastAsia="ru-RU"/>
          </w:rPr>
          <w:t xml:space="preserve">закона </w:t>
        </w:r>
      </w:hyperlink>
      <w:r w:rsidRPr="00661EB3">
        <w:rPr>
          <w:rFonts w:ascii="Times New Roman" w:hAnsi="Times New Roman" w:cs="Times New Roman"/>
          <w:kern w:val="0"/>
          <w:sz w:val="20"/>
          <w:szCs w:val="20"/>
        </w:rPr>
        <w:t>от 06 октября 2003 г. № 131-ФЗ "</w:t>
      </w:r>
      <w:r w:rsidR="0046716D" w:rsidRPr="00661EB3">
        <w:rPr>
          <w:rFonts w:ascii="Times New Roman" w:hAnsi="Times New Roman" w:cs="Times New Roman"/>
          <w:kern w:val="0"/>
          <w:sz w:val="20"/>
          <w:szCs w:val="20"/>
        </w:rPr>
        <w:t xml:space="preserve">Об общих принципах </w:t>
      </w:r>
      <w:r w:rsidR="00661EB3">
        <w:rPr>
          <w:rFonts w:ascii="Times New Roman" w:hAnsi="Times New Roman" w:cs="Times New Roman"/>
          <w:kern w:val="0"/>
          <w:sz w:val="20"/>
          <w:szCs w:val="20"/>
        </w:rPr>
        <w:t xml:space="preserve">организации </w:t>
      </w:r>
      <w:r w:rsidRPr="00661EB3">
        <w:rPr>
          <w:rFonts w:ascii="Times New Roman" w:hAnsi="Times New Roman" w:cs="Times New Roman"/>
          <w:kern w:val="0"/>
          <w:sz w:val="20"/>
          <w:szCs w:val="20"/>
        </w:rPr>
        <w:t>местного</w:t>
      </w:r>
      <w:r w:rsidRPr="00661EB3">
        <w:rPr>
          <w:rFonts w:ascii="Times New Roman" w:hAnsi="Times New Roman" w:cs="Times New Roman"/>
          <w:kern w:val="0"/>
          <w:sz w:val="20"/>
          <w:szCs w:val="20"/>
        </w:rPr>
        <w:tab/>
        <w:t>самоуправления</w:t>
      </w:r>
      <w:r w:rsidRPr="00661EB3">
        <w:rPr>
          <w:rFonts w:ascii="Times New Roman" w:hAnsi="Times New Roman" w:cs="Times New Roman"/>
          <w:kern w:val="0"/>
          <w:sz w:val="20"/>
          <w:szCs w:val="20"/>
        </w:rPr>
        <w:tab/>
        <w:t>в</w:t>
      </w:r>
      <w:r w:rsidRPr="00661EB3">
        <w:rPr>
          <w:rFonts w:ascii="Times New Roman" w:hAnsi="Times New Roman" w:cs="Times New Roman"/>
          <w:kern w:val="0"/>
          <w:sz w:val="20"/>
          <w:szCs w:val="20"/>
        </w:rPr>
        <w:tab/>
        <w:t>Российской</w:t>
      </w:r>
      <w:r w:rsidRPr="00661EB3">
        <w:rPr>
          <w:rFonts w:ascii="Times New Roman" w:hAnsi="Times New Roman" w:cs="Times New Roman"/>
          <w:kern w:val="0"/>
          <w:sz w:val="20"/>
          <w:szCs w:val="20"/>
        </w:rPr>
        <w:tab/>
        <w:t>Федерации", Федерального</w:t>
      </w:r>
      <w:r w:rsidRPr="00661EB3">
        <w:rPr>
          <w:rFonts w:ascii="Times New Roman" w:hAnsi="Times New Roman" w:cs="Times New Roman"/>
          <w:kern w:val="0"/>
          <w:sz w:val="20"/>
          <w:szCs w:val="20"/>
        </w:rPr>
        <w:tab/>
      </w:r>
      <w:hyperlink r:id="rId25">
        <w:r w:rsidRPr="00661EB3">
          <w:rPr>
            <w:rStyle w:val="a4"/>
            <w:rFonts w:ascii="Times New Roman" w:hAnsi="Times New Roman"/>
            <w:kern w:val="0"/>
            <w:sz w:val="20"/>
            <w:szCs w:val="20"/>
            <w:lang w:val="ru-RU" w:eastAsia="ru-RU"/>
          </w:rPr>
          <w:t xml:space="preserve">закона      </w:t>
        </w:r>
      </w:hyperlink>
      <w:r w:rsidR="00661EB3">
        <w:rPr>
          <w:rFonts w:ascii="Times New Roman" w:hAnsi="Times New Roman" w:cs="Times New Roman"/>
          <w:kern w:val="0"/>
          <w:sz w:val="20"/>
          <w:szCs w:val="20"/>
        </w:rPr>
        <w:t xml:space="preserve">от </w:t>
      </w:r>
      <w:r w:rsidRPr="00661EB3">
        <w:rPr>
          <w:rFonts w:ascii="Times New Roman" w:hAnsi="Times New Roman" w:cs="Times New Roman"/>
          <w:kern w:val="0"/>
          <w:sz w:val="20"/>
          <w:szCs w:val="20"/>
        </w:rPr>
        <w:t>28      декабря</w:t>
      </w:r>
      <w:r w:rsidRPr="00661EB3">
        <w:rPr>
          <w:rFonts w:ascii="Times New Roman" w:hAnsi="Times New Roman" w:cs="Times New Roman"/>
          <w:kern w:val="0"/>
          <w:sz w:val="20"/>
          <w:szCs w:val="20"/>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sidRPr="00661EB3">
        <w:rPr>
          <w:rFonts w:ascii="Times New Roman" w:hAnsi="Times New Roman" w:cs="Times New Roman"/>
          <w:kern w:val="0"/>
          <w:sz w:val="20"/>
          <w:szCs w:val="20"/>
        </w:rPr>
        <w:tab/>
        <w:t>-     Федеральный</w:t>
      </w:r>
      <w:r w:rsidRPr="00661EB3">
        <w:rPr>
          <w:rFonts w:ascii="Times New Roman" w:hAnsi="Times New Roman" w:cs="Times New Roman"/>
          <w:kern w:val="0"/>
          <w:sz w:val="20"/>
          <w:szCs w:val="20"/>
        </w:rPr>
        <w:tab/>
        <w:t>закон</w:t>
      </w:r>
      <w:r w:rsidRPr="00661EB3">
        <w:rPr>
          <w:rFonts w:ascii="Times New Roman" w:hAnsi="Times New Roman" w:cs="Times New Roman"/>
          <w:kern w:val="0"/>
          <w:sz w:val="20"/>
          <w:szCs w:val="20"/>
        </w:rPr>
        <w:tab/>
        <w:t>№     443-ФЗ)</w:t>
      </w:r>
      <w:r w:rsidRPr="00661EB3">
        <w:rPr>
          <w:rFonts w:ascii="Times New Roman" w:hAnsi="Times New Roman" w:cs="Times New Roman"/>
          <w:kern w:val="0"/>
          <w:sz w:val="20"/>
          <w:szCs w:val="20"/>
        </w:rPr>
        <w:tab/>
        <w:t xml:space="preserve">и </w:t>
      </w:r>
      <w:hyperlink r:id="rId26">
        <w:r w:rsidRPr="00661EB3">
          <w:rPr>
            <w:rStyle w:val="a4"/>
            <w:rFonts w:ascii="Times New Roman" w:hAnsi="Times New Roman"/>
            <w:kern w:val="0"/>
            <w:sz w:val="20"/>
            <w:szCs w:val="20"/>
            <w:lang w:val="ru-RU" w:eastAsia="ru-RU"/>
          </w:rPr>
          <w:t xml:space="preserve">Правил </w:t>
        </w:r>
      </w:hyperlink>
      <w:r w:rsidRPr="00661EB3">
        <w:rPr>
          <w:rFonts w:ascii="Times New Roman" w:hAnsi="Times New Roman" w:cs="Times New Roman"/>
          <w:kern w:val="0"/>
          <w:sz w:val="20"/>
          <w:szCs w:val="20"/>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___________________________________________________________________________ </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(указываются реквизиты иных документов, на основании которых принято</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решение о присвоении адреса, включая реквизиты правил присвоения, изменения и аннулирования адресов, утвержденных муниципальными правовыми актами</w:t>
      </w:r>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 xml:space="preserve">и нормативными правовыми актами субъектов Российской Федерации - городов федерального значения до дня вступления в силу Федерального </w:t>
      </w:r>
      <w:hyperlink r:id="rId27">
        <w:r w:rsidRPr="00661EB3">
          <w:rPr>
            <w:rStyle w:val="a4"/>
            <w:rFonts w:ascii="Times New Roman" w:hAnsi="Times New Roman"/>
            <w:kern w:val="0"/>
            <w:sz w:val="20"/>
            <w:szCs w:val="20"/>
            <w:lang w:val="ru-RU" w:eastAsia="ru-RU"/>
          </w:rPr>
          <w:t>закона</w:t>
        </w:r>
      </w:hyperlink>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443-ФЗ, и/или реквизиты заявления о присвоении адреса объекту адресации)</w:t>
      </w:r>
    </w:p>
    <w:p w:rsidR="00661EB3" w:rsidRDefault="00661EB3"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(наименование органа местного самоуправления)</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46716D">
      <w:pPr>
        <w:tabs>
          <w:tab w:val="left" w:pos="426"/>
        </w:tabs>
        <w:suppressAutoHyphens w:val="0"/>
        <w:autoSpaceDE/>
        <w:rPr>
          <w:rFonts w:ascii="Times New Roman" w:hAnsi="Times New Roman" w:cs="Times New Roman"/>
          <w:kern w:val="0"/>
          <w:sz w:val="20"/>
          <w:szCs w:val="20"/>
        </w:rPr>
      </w:pPr>
      <w:r w:rsidRPr="00661EB3">
        <w:rPr>
          <w:rFonts w:ascii="Times New Roman" w:hAnsi="Times New Roman" w:cs="Times New Roman"/>
          <w:kern w:val="0"/>
          <w:sz w:val="20"/>
          <w:szCs w:val="20"/>
        </w:rPr>
        <w:t>ПОСТАНОВЛЯЕТ:</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1. Аннулировать адрес ___________________________________________________</w:t>
      </w:r>
      <w:r w:rsidR="00862953">
        <w:rPr>
          <w:rFonts w:ascii="Times New Roman" w:hAnsi="Times New Roman" w:cs="Times New Roman"/>
          <w:kern w:val="0"/>
          <w:sz w:val="20"/>
          <w:szCs w:val="20"/>
        </w:rPr>
        <w:t>___________</w:t>
      </w:r>
      <w:r w:rsidRPr="00661EB3">
        <w:rPr>
          <w:rFonts w:ascii="Times New Roman" w:hAnsi="Times New Roman" w:cs="Times New Roman"/>
          <w:kern w:val="0"/>
          <w:sz w:val="20"/>
          <w:szCs w:val="20"/>
        </w:rPr>
        <w:t xml:space="preserve">__ </w:t>
      </w:r>
    </w:p>
    <w:p w:rsidR="005548E8" w:rsidRPr="00661EB3" w:rsidRDefault="005548E8" w:rsidP="0046716D">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(аннулируемый адрес объекта адресации, уникальный</w:t>
      </w:r>
    </w:p>
    <w:p w:rsidR="005548E8" w:rsidRDefault="005548E8" w:rsidP="0046716D">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номер аннулируемого адреса объекта адресации в государственном адресном реестре)</w:t>
      </w:r>
    </w:p>
    <w:p w:rsidR="00862953" w:rsidRPr="00661EB3" w:rsidRDefault="00862953" w:rsidP="0046716D">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661EB3">
      <w:pPr>
        <w:tabs>
          <w:tab w:val="left" w:pos="426"/>
        </w:tabs>
        <w:suppressAutoHyphens w:val="0"/>
        <w:autoSpaceDE/>
        <w:jc w:val="both"/>
        <w:rPr>
          <w:rFonts w:ascii="Times New Roman" w:hAnsi="Times New Roman" w:cs="Times New Roman"/>
          <w:kern w:val="0"/>
          <w:sz w:val="20"/>
          <w:szCs w:val="20"/>
        </w:rPr>
      </w:pPr>
      <w:r w:rsidRPr="00661EB3">
        <w:rPr>
          <w:rFonts w:ascii="Times New Roman" w:hAnsi="Times New Roman" w:cs="Times New Roman"/>
          <w:kern w:val="0"/>
          <w:sz w:val="20"/>
          <w:szCs w:val="20"/>
        </w:rPr>
        <w:t>объекта адресации __________________________________________________</w:t>
      </w:r>
      <w:r w:rsidR="00862953">
        <w:rPr>
          <w:rFonts w:ascii="Times New Roman" w:hAnsi="Times New Roman" w:cs="Times New Roman"/>
          <w:kern w:val="0"/>
          <w:sz w:val="20"/>
          <w:szCs w:val="20"/>
        </w:rPr>
        <w:t>__________</w:t>
      </w:r>
      <w:r w:rsidRPr="00661EB3">
        <w:rPr>
          <w:rFonts w:ascii="Times New Roman" w:hAnsi="Times New Roman" w:cs="Times New Roman"/>
          <w:kern w:val="0"/>
          <w:sz w:val="20"/>
          <w:szCs w:val="20"/>
        </w:rPr>
        <w:t>_______</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(вид и наименование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кадастровый номер объекта адресации и дату его снятия с кадастрового учета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(в случае аннулирования адреса объекта адресации в связи с прекращением существования объекта адресации и (или) снятия с государственного</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кадастрового учета объекта недвижимости, являющегося объектом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86295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реквизиты решения о присвоении объекту адресации адреса и кадастровый</w:t>
      </w:r>
      <w:r w:rsidR="0086295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номер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(в случае аннулирования адреса объекта адресации</w:t>
      </w:r>
      <w:bookmarkStart w:id="6" w:name="_page_30_0"/>
      <w:r w:rsidR="00661EB3">
        <w:rPr>
          <w:rFonts w:ascii="Times New Roman" w:hAnsi="Times New Roman" w:cs="Times New Roman"/>
          <w:kern w:val="0"/>
          <w:sz w:val="20"/>
          <w:szCs w:val="20"/>
        </w:rPr>
        <w:t xml:space="preserve"> </w:t>
      </w:r>
      <w:r w:rsidRPr="00661EB3">
        <w:rPr>
          <w:rFonts w:ascii="Times New Roman" w:hAnsi="Times New Roman" w:cs="Times New Roman"/>
          <w:kern w:val="0"/>
          <w:sz w:val="20"/>
          <w:szCs w:val="20"/>
        </w:rPr>
        <w:t>на основании присвоения этому объекту адресации нового адреса),</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___________________________________________________________________________ другие необходимые сведения, определенные уполномоченным органом</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(при наличии)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по причине ______________________________________________________</w:t>
      </w:r>
      <w:r w:rsidR="00862953">
        <w:rPr>
          <w:rFonts w:ascii="Times New Roman" w:hAnsi="Times New Roman" w:cs="Times New Roman"/>
          <w:kern w:val="0"/>
          <w:sz w:val="20"/>
          <w:szCs w:val="20"/>
        </w:rPr>
        <w:t>___________________</w:t>
      </w:r>
      <w:r w:rsidRPr="00661EB3">
        <w:rPr>
          <w:rFonts w:ascii="Times New Roman" w:hAnsi="Times New Roman" w:cs="Times New Roman"/>
          <w:kern w:val="0"/>
          <w:sz w:val="20"/>
          <w:szCs w:val="20"/>
        </w:rPr>
        <w:t>__________ (причина аннулирования адреса объекта адресации)</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661EB3" w:rsidRDefault="005548E8"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_________________________________________________</w:t>
      </w:r>
      <w:r w:rsidRPr="00661EB3">
        <w:rPr>
          <w:rFonts w:ascii="Times New Roman" w:hAnsi="Times New Roman" w:cs="Times New Roman"/>
          <w:kern w:val="0"/>
          <w:sz w:val="20"/>
          <w:szCs w:val="20"/>
        </w:rPr>
        <w:tab/>
        <w:t xml:space="preserve">_____________________ </w:t>
      </w:r>
      <w:r w:rsidR="0046716D" w:rsidRPr="00661EB3">
        <w:rPr>
          <w:rFonts w:ascii="Times New Roman" w:hAnsi="Times New Roman" w:cs="Times New Roman"/>
          <w:kern w:val="0"/>
          <w:sz w:val="20"/>
          <w:szCs w:val="20"/>
        </w:rPr>
        <w:t xml:space="preserve"> </w:t>
      </w:r>
    </w:p>
    <w:p w:rsidR="005548E8" w:rsidRPr="00661EB3" w:rsidRDefault="00661EB3" w:rsidP="005548E8">
      <w:pPr>
        <w:tabs>
          <w:tab w:val="left" w:pos="426"/>
        </w:tabs>
        <w:suppressAutoHyphens w:val="0"/>
        <w:autoSpaceDE/>
        <w:jc w:val="center"/>
        <w:rPr>
          <w:rFonts w:ascii="Times New Roman" w:hAnsi="Times New Roman" w:cs="Times New Roman"/>
          <w:kern w:val="0"/>
          <w:sz w:val="20"/>
          <w:szCs w:val="20"/>
        </w:rPr>
      </w:pPr>
      <w:r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должность, Ф.И.О.)</w:t>
      </w:r>
      <w:r w:rsidR="005548E8" w:rsidRPr="00661EB3">
        <w:rPr>
          <w:rFonts w:ascii="Times New Roman" w:hAnsi="Times New Roman" w:cs="Times New Roman"/>
          <w:kern w:val="0"/>
          <w:sz w:val="20"/>
          <w:szCs w:val="20"/>
        </w:rPr>
        <w:tab/>
      </w:r>
      <w:r w:rsidR="0046716D" w:rsidRPr="00661EB3">
        <w:rPr>
          <w:rFonts w:ascii="Times New Roman" w:hAnsi="Times New Roman" w:cs="Times New Roman"/>
          <w:kern w:val="0"/>
          <w:sz w:val="20"/>
          <w:szCs w:val="20"/>
        </w:rPr>
        <w:t xml:space="preserve">                                                                           </w:t>
      </w:r>
      <w:r w:rsidR="005548E8" w:rsidRPr="00661EB3">
        <w:rPr>
          <w:rFonts w:ascii="Times New Roman" w:hAnsi="Times New Roman" w:cs="Times New Roman"/>
          <w:kern w:val="0"/>
          <w:sz w:val="20"/>
          <w:szCs w:val="20"/>
        </w:rPr>
        <w:t>(подпись)</w:t>
      </w:r>
    </w:p>
    <w:p w:rsidR="005548E8" w:rsidRPr="00661EB3" w:rsidRDefault="005548E8" w:rsidP="005548E8">
      <w:pPr>
        <w:tabs>
          <w:tab w:val="left" w:pos="426"/>
        </w:tabs>
        <w:suppressAutoHyphens w:val="0"/>
        <w:autoSpaceDE/>
        <w:jc w:val="center"/>
        <w:rPr>
          <w:rFonts w:ascii="Times New Roman" w:hAnsi="Times New Roman" w:cs="Times New Roman"/>
          <w:kern w:val="0"/>
          <w:sz w:val="20"/>
          <w:szCs w:val="20"/>
        </w:rPr>
      </w:pPr>
    </w:p>
    <w:p w:rsidR="005548E8" w:rsidRPr="00661EB3" w:rsidRDefault="005548E8" w:rsidP="00661EB3">
      <w:pPr>
        <w:tabs>
          <w:tab w:val="left" w:pos="426"/>
        </w:tabs>
        <w:suppressAutoHyphens w:val="0"/>
        <w:autoSpaceDE/>
        <w:rPr>
          <w:rFonts w:ascii="Times New Roman" w:hAnsi="Times New Roman" w:cs="Times New Roman"/>
          <w:kern w:val="0"/>
          <w:sz w:val="20"/>
          <w:szCs w:val="20"/>
        </w:rPr>
        <w:sectPr w:rsidR="005548E8" w:rsidRPr="00661EB3" w:rsidSect="00661EB3">
          <w:pgSz w:w="11904" w:h="16838"/>
          <w:pgMar w:top="709" w:right="850" w:bottom="0" w:left="1699" w:header="0" w:footer="0" w:gutter="0"/>
          <w:cols w:space="708"/>
        </w:sectPr>
      </w:pPr>
      <w:r w:rsidRPr="00661EB3">
        <w:rPr>
          <w:rFonts w:ascii="Times New Roman" w:hAnsi="Times New Roman" w:cs="Times New Roman"/>
          <w:kern w:val="0"/>
          <w:sz w:val="20"/>
          <w:szCs w:val="20"/>
        </w:rPr>
        <w:t>М.П.</w:t>
      </w:r>
      <w:bookmarkEnd w:id="6"/>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lastRenderedPageBreak/>
        <w:t xml:space="preserve">Приложение № </w:t>
      </w:r>
      <w:r>
        <w:rPr>
          <w:rFonts w:ascii="Times New Roman" w:hAnsi="Times New Roman" w:cs="Times New Roman"/>
          <w:bCs/>
          <w:kern w:val="0"/>
          <w:sz w:val="22"/>
          <w:szCs w:val="22"/>
        </w:rPr>
        <w:t>4</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к административному регламенту</w:t>
      </w:r>
    </w:p>
    <w:p w:rsidR="006B41F0" w:rsidRPr="00693088" w:rsidRDefault="006B41F0" w:rsidP="006B41F0">
      <w:pPr>
        <w:widowControl/>
        <w:tabs>
          <w:tab w:val="left" w:pos="426"/>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предоставления муниципальной услуги</w:t>
      </w:r>
    </w:p>
    <w:p w:rsidR="006B41F0" w:rsidRPr="00BE032F" w:rsidRDefault="006B41F0" w:rsidP="006B41F0">
      <w:pPr>
        <w:widowControl/>
        <w:tabs>
          <w:tab w:val="left" w:pos="5954"/>
        </w:tabs>
        <w:suppressAutoHyphens w:val="0"/>
        <w:autoSpaceDE/>
        <w:ind w:right="-30"/>
        <w:jc w:val="right"/>
        <w:rPr>
          <w:rFonts w:ascii="Times New Roman" w:hAnsi="Times New Roman" w:cs="Times New Roman"/>
          <w:bCs/>
          <w:kern w:val="0"/>
          <w:sz w:val="22"/>
          <w:szCs w:val="22"/>
        </w:rPr>
      </w:pPr>
      <w:r w:rsidRPr="00693088">
        <w:rPr>
          <w:rFonts w:ascii="Times New Roman" w:hAnsi="Times New Roman" w:cs="Times New Roman"/>
          <w:bCs/>
          <w:kern w:val="0"/>
          <w:sz w:val="22"/>
          <w:szCs w:val="22"/>
        </w:rPr>
        <w:t>«</w:t>
      </w:r>
      <w:r w:rsidRPr="00BE032F">
        <w:rPr>
          <w:rFonts w:ascii="Times New Roman" w:hAnsi="Times New Roman" w:cs="Times New Roman"/>
          <w:bCs/>
          <w:kern w:val="0"/>
          <w:sz w:val="22"/>
          <w:szCs w:val="22"/>
        </w:rPr>
        <w:t xml:space="preserve">Присвоение адреса объекту адресации, </w:t>
      </w:r>
    </w:p>
    <w:p w:rsidR="006B41F0" w:rsidRDefault="006B41F0" w:rsidP="006B41F0">
      <w:pPr>
        <w:widowControl/>
        <w:tabs>
          <w:tab w:val="left" w:pos="5954"/>
        </w:tabs>
        <w:suppressAutoHyphens w:val="0"/>
        <w:autoSpaceDE/>
        <w:ind w:right="-30"/>
        <w:jc w:val="right"/>
        <w:rPr>
          <w:rFonts w:ascii="Times New Roman" w:hAnsi="Times New Roman" w:cs="Times New Roman"/>
          <w:kern w:val="0"/>
          <w:sz w:val="22"/>
          <w:szCs w:val="22"/>
        </w:rPr>
      </w:pPr>
      <w:r w:rsidRPr="00BE032F">
        <w:rPr>
          <w:rFonts w:ascii="Times New Roman" w:hAnsi="Times New Roman" w:cs="Times New Roman"/>
          <w:bCs/>
          <w:kern w:val="0"/>
          <w:sz w:val="22"/>
          <w:szCs w:val="22"/>
        </w:rPr>
        <w:t>изменение и аннулирование такого адреса</w:t>
      </w:r>
      <w:r w:rsidRPr="00693088">
        <w:rPr>
          <w:rFonts w:ascii="Times New Roman" w:hAnsi="Times New Roman" w:cs="Times New Roman"/>
          <w:kern w:val="0"/>
          <w:sz w:val="22"/>
          <w:szCs w:val="22"/>
        </w:rPr>
        <w:t>»</w:t>
      </w:r>
    </w:p>
    <w:p w:rsidR="006B41F0" w:rsidRDefault="006B41F0" w:rsidP="00693088">
      <w:pPr>
        <w:tabs>
          <w:tab w:val="left" w:pos="426"/>
        </w:tabs>
        <w:suppressAutoHyphens w:val="0"/>
        <w:autoSpaceDE/>
        <w:jc w:val="center"/>
        <w:rPr>
          <w:rFonts w:ascii="Times New Roman" w:hAnsi="Times New Roman" w:cs="Times New Roman"/>
          <w:b/>
          <w:kern w:val="0"/>
        </w:rPr>
      </w:pPr>
    </w:p>
    <w:p w:rsidR="006B41F0" w:rsidRDefault="006B41F0" w:rsidP="00693088">
      <w:pPr>
        <w:tabs>
          <w:tab w:val="left" w:pos="426"/>
        </w:tabs>
        <w:suppressAutoHyphens w:val="0"/>
        <w:autoSpaceDE/>
        <w:jc w:val="center"/>
        <w:rPr>
          <w:rFonts w:ascii="Times New Roman" w:hAnsi="Times New Roman" w:cs="Times New Roman"/>
          <w:b/>
          <w:kern w:val="0"/>
        </w:rPr>
      </w:pPr>
    </w:p>
    <w:p w:rsidR="00B6699B" w:rsidRPr="00542BCB" w:rsidRDefault="00B6699B" w:rsidP="00542BCB">
      <w:pPr>
        <w:widowControl/>
        <w:suppressAutoHyphens w:val="0"/>
        <w:autoSpaceDN w:val="0"/>
        <w:adjustRightInd w:val="0"/>
        <w:ind w:firstLine="567"/>
        <w:jc w:val="center"/>
        <w:rPr>
          <w:rFonts w:ascii="Times New Roman" w:hAnsi="Times New Roman" w:cs="Times New Roman"/>
          <w:b/>
          <w:kern w:val="0"/>
        </w:rPr>
      </w:pPr>
      <w:r w:rsidRPr="00542BCB">
        <w:rPr>
          <w:rFonts w:ascii="Times New Roman" w:hAnsi="Times New Roman" w:cs="Times New Roman"/>
          <w:b/>
          <w:kern w:val="0"/>
        </w:rPr>
        <w:t>Форма заявления</w:t>
      </w:r>
    </w:p>
    <w:p w:rsidR="00B6699B" w:rsidRPr="00542BCB" w:rsidRDefault="00542BCB" w:rsidP="00542BCB">
      <w:pPr>
        <w:widowControl/>
        <w:suppressAutoHyphens w:val="0"/>
        <w:autoSpaceDN w:val="0"/>
        <w:adjustRightInd w:val="0"/>
        <w:ind w:firstLine="567"/>
        <w:jc w:val="center"/>
        <w:rPr>
          <w:rFonts w:ascii="Times New Roman" w:hAnsi="Times New Roman" w:cs="Times New Roman"/>
          <w:b/>
          <w:kern w:val="0"/>
        </w:rPr>
      </w:pPr>
      <w:r>
        <w:rPr>
          <w:rFonts w:ascii="Times New Roman" w:hAnsi="Times New Roman" w:cs="Times New Roman"/>
          <w:b/>
          <w:kern w:val="0"/>
        </w:rPr>
        <w:t>о</w:t>
      </w:r>
      <w:r w:rsidR="00B6699B" w:rsidRPr="00542BCB">
        <w:rPr>
          <w:rFonts w:ascii="Times New Roman" w:hAnsi="Times New Roman" w:cs="Times New Roman"/>
          <w:b/>
          <w:kern w:val="0"/>
        </w:rPr>
        <w:t xml:space="preserve"> присвоении объекту адресации адреса или аннулировании</w:t>
      </w:r>
      <w:r w:rsidR="001C73C0" w:rsidRPr="00542BCB">
        <w:rPr>
          <w:rFonts w:ascii="Times New Roman" w:hAnsi="Times New Roman" w:cs="Times New Roman"/>
          <w:b/>
          <w:kern w:val="0"/>
        </w:rPr>
        <w:t xml:space="preserve"> </w:t>
      </w:r>
      <w:r w:rsidR="00B6699B" w:rsidRPr="00542BCB">
        <w:rPr>
          <w:rFonts w:ascii="Times New Roman" w:hAnsi="Times New Roman" w:cs="Times New Roman"/>
          <w:b/>
          <w:kern w:val="0"/>
        </w:rPr>
        <w:t>его адреса</w:t>
      </w:r>
    </w:p>
    <w:p w:rsidR="00B6699B" w:rsidRPr="00B6699B" w:rsidRDefault="00B6699B" w:rsidP="00B6699B">
      <w:pPr>
        <w:widowControl/>
        <w:suppressAutoHyphens w:val="0"/>
        <w:autoSpaceDN w:val="0"/>
        <w:adjustRightInd w:val="0"/>
        <w:ind w:firstLine="720"/>
        <w:outlineLvl w:val="0"/>
        <w:rPr>
          <w:rFonts w:ascii="Times New Roman" w:hAnsi="Times New Roman" w:cs="Times New Roman"/>
          <w:kern w:val="0"/>
          <w:sz w:val="22"/>
          <w:szCs w:val="22"/>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7803"/>
      </w:tblGrid>
      <w:tr w:rsidR="00B6699B" w:rsidRPr="00B6699B" w:rsidTr="00542BCB">
        <w:tc>
          <w:tcPr>
            <w:tcW w:w="631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3"/>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7803"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tblBorders>
        </w:tblPrEx>
        <w:tc>
          <w:tcPr>
            <w:tcW w:w="15450" w:type="dxa"/>
            <w:gridSpan w:val="11"/>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1</w:t>
            </w:r>
          </w:p>
        </w:tc>
        <w:tc>
          <w:tcPr>
            <w:tcW w:w="3864"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w:t>
            </w:r>
          </w:p>
        </w:tc>
        <w:tc>
          <w:tcPr>
            <w:tcW w:w="5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2</w:t>
            </w:r>
          </w:p>
        </w:tc>
        <w:tc>
          <w:tcPr>
            <w:tcW w:w="10504" w:type="dxa"/>
            <w:gridSpan w:val="5"/>
            <w:vMerge w:val="restart"/>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принято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регистрационный номер 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листов заявления 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прилагаемых документов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том числе оригиналов ___, копий ____, количество листов в оригиналах ____, копиях 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ФИО должностного лица ________________</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 должностного лица ____________</w:t>
            </w:r>
          </w:p>
        </w:tc>
      </w:tr>
      <w:tr w:rsidR="00B6699B" w:rsidRPr="00B6699B" w:rsidTr="00542BCB">
        <w:tblPrEx>
          <w:tblBorders>
            <w:insideH w:val="nil"/>
          </w:tblBorders>
        </w:tblPrEx>
        <w:trPr>
          <w:trHeight w:val="534"/>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органа местного самоуправления, 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vMerge/>
            <w:tcBorders>
              <w:bottom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5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504" w:type="dxa"/>
            <w:gridSpan w:val="5"/>
            <w:tcBorders>
              <w:top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"__" ____________ ____ г.</w:t>
            </w:r>
          </w:p>
        </w:tc>
      </w:tr>
      <w:tr w:rsidR="00B6699B" w:rsidRPr="00B6699B" w:rsidTr="00542BCB">
        <w:tc>
          <w:tcPr>
            <w:tcW w:w="550" w:type="dxa"/>
            <w:vMerge w:val="restart"/>
          </w:tcPr>
          <w:p w:rsidR="00B6699B" w:rsidRPr="00B6699B" w:rsidRDefault="001C73C0"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1</w:t>
            </w:r>
          </w:p>
        </w:tc>
        <w:tc>
          <w:tcPr>
            <w:tcW w:w="14900"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Прошу в отношении объекта адресации:</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Земельный участок</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Сооружение</w:t>
            </w:r>
          </w:p>
        </w:tc>
        <w:tc>
          <w:tcPr>
            <w:tcW w:w="435"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353" w:type="dxa"/>
            <w:gridSpan w:val="2"/>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Машино-место</w:t>
            </w:r>
          </w:p>
        </w:tc>
      </w:tr>
      <w:tr w:rsidR="00B6699B" w:rsidRPr="00B6699B" w:rsidTr="00542BCB">
        <w:trPr>
          <w:trHeight w:val="20"/>
        </w:trPr>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503" w:type="dxa"/>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Здание (строение)</w:t>
            </w:r>
          </w:p>
        </w:tc>
        <w:tc>
          <w:tcPr>
            <w:tcW w:w="420"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52" w:type="dxa"/>
            <w:gridSpan w:val="4"/>
            <w:tcBorders>
              <w:bottom w:val="nil"/>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Помещение</w:t>
            </w:r>
          </w:p>
        </w:tc>
        <w:tc>
          <w:tcPr>
            <w:tcW w:w="43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rPr>
          <w:trHeight w:val="20"/>
        </w:trPr>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03" w:type="dxa"/>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752" w:type="dxa"/>
            <w:gridSpan w:val="4"/>
            <w:tcBorders>
              <w:top w:val="nil"/>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p>
        </w:tc>
        <w:tc>
          <w:tcPr>
            <w:tcW w:w="435"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8353" w:type="dxa"/>
            <w:gridSpan w:val="2"/>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542BCB">
        <w:tc>
          <w:tcPr>
            <w:tcW w:w="550" w:type="dxa"/>
            <w:vMerge w:val="restart"/>
            <w:tcBorders>
              <w:top w:val="single" w:sz="4" w:space="0" w:color="auto"/>
              <w:left w:val="single" w:sz="4" w:space="0" w:color="auto"/>
              <w:bottom w:val="single" w:sz="4" w:space="0" w:color="auto"/>
              <w:right w:val="single" w:sz="4" w:space="0" w:color="auto"/>
            </w:tcBorders>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2</w:t>
            </w: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Присвоить адрес</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связи с:</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из земель, находящихся в государственной или муниципальной собственности</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образуемых земельных </w:t>
            </w:r>
            <w:r w:rsidRPr="00B6699B">
              <w:rPr>
                <w:rFonts w:ascii="Times New Roman" w:hAnsi="Times New Roman" w:cs="Times New Roman"/>
                <w:kern w:val="0"/>
                <w:sz w:val="20"/>
                <w:szCs w:val="20"/>
              </w:rPr>
              <w:lastRenderedPageBreak/>
              <w:t>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раздела земельного участка</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раздел которого осуществляется</w:t>
            </w: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раздел которого осуществляется</w:t>
            </w:r>
          </w:p>
        </w:tc>
      </w:tr>
      <w:tr w:rsidR="00B6699B" w:rsidRPr="00B6699B" w:rsidTr="00542BCB">
        <w:tc>
          <w:tcPr>
            <w:tcW w:w="550"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3" w:type="dxa"/>
            <w:gridSpan w:val="9"/>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 путем объединения земельных участков</w:t>
            </w: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земельных участков</w:t>
            </w:r>
          </w:p>
        </w:tc>
        <w:tc>
          <w:tcPr>
            <w:tcW w:w="11036"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tcBorders>
              <w:bottom w:val="single" w:sz="4" w:space="0" w:color="auto"/>
            </w:tcBorders>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земельного участка </w:t>
            </w:r>
          </w:p>
        </w:tc>
        <w:tc>
          <w:tcPr>
            <w:tcW w:w="1103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земельного участка </w:t>
            </w: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550" w:type="dxa"/>
            <w:vMerge/>
            <w:tcBorders>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036" w:type="dxa"/>
            <w:gridSpan w:val="6"/>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4"/>
        <w:gridCol w:w="3416"/>
        <w:gridCol w:w="1834"/>
        <w:gridCol w:w="1331"/>
        <w:gridCol w:w="8291"/>
      </w:tblGrid>
      <w:tr w:rsidR="00B6699B" w:rsidRPr="00B6699B" w:rsidTr="00542BCB">
        <w:tc>
          <w:tcPr>
            <w:tcW w:w="5828"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c>
          <w:tcPr>
            <w:tcW w:w="15450"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выдела из земельного участка</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 (за исключением земельного участка, из 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из </w:t>
            </w:r>
            <w:r w:rsidRPr="00B6699B">
              <w:rPr>
                <w:rFonts w:ascii="Times New Roman" w:hAnsi="Times New Roman" w:cs="Times New Roman"/>
                <w:kern w:val="0"/>
                <w:sz w:val="20"/>
                <w:szCs w:val="20"/>
              </w:rPr>
              <w:lastRenderedPageBreak/>
              <w:t>которого осуществляется выдел</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Адрес земельного участка, из которого осуществляется выдел</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земельного участка(ов) путем перераспределения земельных участков</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земельных участков</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земельных участков, которые перераспределяются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земельного участка, который перераспределяется </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земельного участка, который перераспределяется </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Строительством, реконструкцией здания (строения), сооружения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history="1">
              <w:r w:rsidRPr="00B6699B">
                <w:rPr>
                  <w:rFonts w:ascii="Times New Roman" w:hAnsi="Times New Roman" w:cs="Times New Roman"/>
                  <w:color w:val="0000FF"/>
                  <w:kern w:val="0"/>
                  <w:sz w:val="20"/>
                  <w:szCs w:val="20"/>
                </w:rPr>
                <w:t>кодексом</w:t>
              </w:r>
            </w:hyperlink>
            <w:r w:rsidRPr="00B6699B">
              <w:rPr>
                <w:rFonts w:ascii="Times New Roman" w:hAnsi="Times New Roman" w:cs="Times New Roman"/>
                <w:kern w:val="0"/>
                <w:sz w:val="20"/>
                <w:szCs w:val="20"/>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здания (строения), сооружения</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осуществляется строительство (реконструкция)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2"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Переводом жилого помещения в нежилое помещение и нежилого помещения в жилое помещение</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w:t>
            </w:r>
          </w:p>
        </w:tc>
        <w:tc>
          <w:tcPr>
            <w:tcW w:w="1145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w:t>
            </w: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850"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45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26"/>
        <w:gridCol w:w="444"/>
        <w:gridCol w:w="2209"/>
        <w:gridCol w:w="615"/>
        <w:gridCol w:w="341"/>
        <w:gridCol w:w="303"/>
        <w:gridCol w:w="371"/>
        <w:gridCol w:w="975"/>
        <w:gridCol w:w="419"/>
        <w:gridCol w:w="912"/>
        <w:gridCol w:w="632"/>
        <w:gridCol w:w="7659"/>
      </w:tblGrid>
      <w:tr w:rsidR="00B6699B" w:rsidRPr="00B6699B" w:rsidTr="00542BCB">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542BCB">
        <w:tblPrEx>
          <w:tblBorders>
            <w:left w:val="nil"/>
            <w:right w:val="nil"/>
            <w:insideH w:val="nil"/>
          </w:tblBorders>
        </w:tblPrEx>
        <w:tc>
          <w:tcPr>
            <w:tcW w:w="15450" w:type="dxa"/>
            <w:gridSpan w:val="13"/>
            <w:tcBorders>
              <w:left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помещения(ий) в здании (строении), сооружении путем раздела здания (строения),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165"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c>
          <w:tcPr>
            <w:tcW w:w="3612"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765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помещения(ий) в здании (строении), сооружении путем раздела помещения, машино-места</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Назначение помещения (жилое (нежилое) помещение) </w:t>
            </w:r>
          </w:p>
        </w:tc>
        <w:tc>
          <w:tcPr>
            <w:tcW w:w="3024"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Вид помещения </w:t>
            </w:r>
          </w:p>
        </w:tc>
        <w:tc>
          <w:tcPr>
            <w:tcW w:w="920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Количество помещений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07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024"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20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 машино-места,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 машино-места, раздел которого осуществляется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Адрес объединяемого помещения </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single" w:sz="4" w:space="0" w:color="auto"/>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помещения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44"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468"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жилого помещения</w:t>
            </w:r>
          </w:p>
        </w:tc>
        <w:tc>
          <w:tcPr>
            <w:tcW w:w="37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59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 нежилого помещения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помещений</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blPrEx>
          <w:tblBorders>
            <w:insideH w:val="nil"/>
          </w:tblBorders>
        </w:tblPrEx>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bottom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top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раздела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(машино-мест) в здании, сооружении путем раздела помещения, машино-места</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помещения, машино-места, раздел которого осуществляется</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помещения, машино-места раздел которого осуществляется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объединения помещений, машино-мест в здании, сооружении</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объединяемых помещений,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Кадастровый номер объединяемого </w:t>
            </w:r>
            <w:r w:rsidRPr="00B6699B">
              <w:rPr>
                <w:rFonts w:ascii="Times New Roman" w:hAnsi="Times New Roman" w:cs="Times New Roman"/>
                <w:kern w:val="0"/>
                <w:sz w:val="20"/>
                <w:szCs w:val="20"/>
              </w:rPr>
              <w:lastRenderedPageBreak/>
              <w:t xml:space="preserve">помещения </w:t>
            </w:r>
          </w:p>
        </w:tc>
        <w:tc>
          <w:tcPr>
            <w:tcW w:w="11612" w:type="dxa"/>
            <w:gridSpan w:val="8"/>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lastRenderedPageBreak/>
              <w:t xml:space="preserve">Адрес объединяемого помещения </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Образованием машино-места в здании, сооружении путем переустройства и (или) перепланировки мест общего пользования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Количество образуемых машиномест</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tcBorders>
              <w:left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здания, сооружения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Адрес здания, сооружения</w:t>
            </w: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val="restart"/>
            <w:tcBorders>
              <w:lef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94" w:type="dxa"/>
            <w:gridSpan w:val="4"/>
            <w:vMerge/>
            <w:tcBorders>
              <w:left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2"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здания (строения), сооружения, помещения, машиноместа</w:t>
            </w:r>
          </w:p>
        </w:tc>
        <w:tc>
          <w:tcPr>
            <w:tcW w:w="109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Существующий адрес земельного участка, здания (строения), сооружения, помещения, машиноместа</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bottom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6" w:type="dxa"/>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80" w:type="dxa"/>
            <w:gridSpan w:val="11"/>
            <w:tcBorders>
              <w:bottom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6699B" w:rsidRPr="00B6699B" w:rsidTr="00542BCB">
        <w:tc>
          <w:tcPr>
            <w:tcW w:w="144" w:type="dxa"/>
            <w:vMerge/>
            <w:tcBorders>
              <w:top w:val="single" w:sz="4" w:space="0" w:color="auto"/>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Кадастровый номер земельного участка, здания (строения), сооружения, помещения, машиноместа</w:t>
            </w:r>
          </w:p>
        </w:tc>
        <w:tc>
          <w:tcPr>
            <w:tcW w:w="10968" w:type="dxa"/>
            <w:gridSpan w:val="6"/>
            <w:tcBorders>
              <w:top w:val="single" w:sz="4" w:space="0" w:color="auto"/>
            </w:tcBorders>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vAlign w:val="bottom"/>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542BCB">
        <w:tc>
          <w:tcPr>
            <w:tcW w:w="144" w:type="dxa"/>
            <w:vMerge/>
            <w:tcBorders>
              <w:top w:val="nil"/>
            </w:tcBorders>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3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6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3255"/>
        <w:gridCol w:w="1997"/>
        <w:gridCol w:w="1331"/>
        <w:gridCol w:w="8291"/>
      </w:tblGrid>
      <w:tr w:rsidR="00B6699B" w:rsidRPr="00B6699B" w:rsidTr="004E6414">
        <w:tc>
          <w:tcPr>
            <w:tcW w:w="5828" w:type="dxa"/>
            <w:gridSpan w:val="4"/>
            <w:tcBorders>
              <w:bottom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bottom w:val="single" w:sz="4" w:space="0" w:color="auto"/>
            </w:tcBorders>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Borders>
              <w:bottom w:val="single" w:sz="4" w:space="0" w:color="auto"/>
            </w:tcBorders>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828" w:type="dxa"/>
            <w:gridSpan w:val="4"/>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Borders>
              <w:left w:val="single" w:sz="4" w:space="0" w:color="auto"/>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661EB3" w:rsidP="00B6699B">
            <w:pPr>
              <w:widowControl/>
              <w:suppressAutoHyphens w:val="0"/>
              <w:autoSpaceDN w:val="0"/>
              <w:adjustRightInd w:val="0"/>
              <w:ind w:firstLine="720"/>
              <w:rPr>
                <w:rFonts w:ascii="Times New Roman" w:hAnsi="Times New Roman" w:cs="Times New Roman"/>
                <w:kern w:val="0"/>
                <w:sz w:val="20"/>
                <w:szCs w:val="20"/>
              </w:rPr>
            </w:pPr>
            <w:r>
              <w:rPr>
                <w:rFonts w:ascii="Times New Roman" w:hAnsi="Times New Roman" w:cs="Times New Roman"/>
                <w:kern w:val="0"/>
                <w:sz w:val="20"/>
                <w:szCs w:val="20"/>
              </w:rPr>
              <w:t>3</w:t>
            </w:r>
            <w:r w:rsidR="00B6699B" w:rsidRPr="00B6699B">
              <w:rPr>
                <w:rFonts w:ascii="Times New Roman" w:hAnsi="Times New Roman" w:cs="Times New Roman"/>
                <w:kern w:val="0"/>
                <w:sz w:val="20"/>
                <w:szCs w:val="20"/>
              </w:rPr>
              <w:t>3</w:t>
            </w: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Аннулировать адрес объекта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страны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поселения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внутригородского района городского округа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населенного пункта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Наименование элемента планировочной </w:t>
            </w:r>
            <w:r w:rsidRPr="00B6699B">
              <w:rPr>
                <w:rFonts w:ascii="Times New Roman" w:hAnsi="Times New Roman" w:cs="Times New Roman"/>
                <w:kern w:val="0"/>
                <w:sz w:val="20"/>
                <w:szCs w:val="20"/>
              </w:rPr>
              <w:lastRenderedPageBreak/>
              <w:t>структуры</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элемента улично-дорожной сети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земельного участка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здания, сооружения или объекта незавершенного строительства</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расположенного в здании или сооружении</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Тип и номер помещения в пределах квартиры (в отношении коммунальных квартир)</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связи с:</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87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Присвоением объекту адресации нового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Дополнительная информация:</w:t>
            </w: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687"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619"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48"/>
        <w:gridCol w:w="421"/>
        <w:gridCol w:w="419"/>
        <w:gridCol w:w="776"/>
        <w:gridCol w:w="1269"/>
        <w:gridCol w:w="150"/>
        <w:gridCol w:w="548"/>
        <w:gridCol w:w="356"/>
        <w:gridCol w:w="1012"/>
        <w:gridCol w:w="285"/>
        <w:gridCol w:w="543"/>
        <w:gridCol w:w="788"/>
        <w:gridCol w:w="624"/>
        <w:gridCol w:w="7667"/>
      </w:tblGrid>
      <w:tr w:rsidR="00B6699B" w:rsidRPr="00B6699B" w:rsidTr="004E6414">
        <w:tc>
          <w:tcPr>
            <w:tcW w:w="5828" w:type="dxa"/>
            <w:gridSpan w:val="11"/>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c>
          <w:tcPr>
            <w:tcW w:w="15450" w:type="dxa"/>
            <w:gridSpan w:val="1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4</w:t>
            </w:r>
          </w:p>
        </w:tc>
        <w:tc>
          <w:tcPr>
            <w:tcW w:w="15306" w:type="dxa"/>
            <w:gridSpan w:val="1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66"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4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67"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4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67"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4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67"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07"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кем выдан:</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 ____ г.</w:t>
            </w: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66"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07"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94"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464"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94"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61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823"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c>
          <w:tcPr>
            <w:tcW w:w="10919"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18"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________ ____ г.</w:t>
            </w: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4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79"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79"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1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4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79"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37"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Вещное право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собственности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хозяйственного ведения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оперативного управления имуществом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пожизненно наследуемого владения земельным участком</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2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19"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018" w:type="dxa"/>
            <w:gridSpan w:val="11"/>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право постоянного (бессрочного) пользования земельным участком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5</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Лично</w:t>
            </w:r>
          </w:p>
        </w:tc>
        <w:tc>
          <w:tcPr>
            <w:tcW w:w="356"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19" w:type="dxa"/>
            <w:gridSpan w:val="6"/>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В многофункциональном центре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 личном кабинете федеральной информационной адресной системы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ind w:firstLine="10"/>
              <w:rPr>
                <w:rFonts w:ascii="Times New Roman" w:hAnsi="Times New Roman" w:cs="Times New Roman"/>
                <w:kern w:val="0"/>
                <w:sz w:val="20"/>
                <w:szCs w:val="20"/>
              </w:rPr>
            </w:pPr>
            <w:r w:rsidRPr="00B6699B">
              <w:rPr>
                <w:rFonts w:ascii="Times New Roman" w:hAnsi="Times New Roman" w:cs="Times New Roman"/>
                <w:kern w:val="0"/>
                <w:sz w:val="20"/>
                <w:szCs w:val="20"/>
              </w:rPr>
              <w:t>На адрес электронной почты (для сообщения о получении заявления и документов)</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6</w:t>
            </w:r>
          </w:p>
        </w:tc>
        <w:tc>
          <w:tcPr>
            <w:tcW w:w="15306" w:type="dxa"/>
            <w:gridSpan w:val="1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Расписку в получении документов прошу:</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616"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Выдать лично</w:t>
            </w:r>
          </w:p>
        </w:tc>
        <w:tc>
          <w:tcPr>
            <w:tcW w:w="13242"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Расписка получена: ___________________________________</w:t>
            </w:r>
          </w:p>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 xml:space="preserve">                          (подпись заявителя)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3583" w:type="dxa"/>
            <w:gridSpan w:val="6"/>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Направить почтовым отправлением по адресу:</w:t>
            </w: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83"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275"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48"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58" w:type="dxa"/>
            <w:gridSpan w:val="1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Не направлять</w:t>
            </w: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849"/>
        <w:gridCol w:w="450"/>
        <w:gridCol w:w="571"/>
        <w:gridCol w:w="293"/>
        <w:gridCol w:w="541"/>
        <w:gridCol w:w="790"/>
        <w:gridCol w:w="606"/>
        <w:gridCol w:w="7685"/>
      </w:tblGrid>
      <w:tr w:rsidR="00B6699B" w:rsidRPr="00B6699B" w:rsidTr="004E6414">
        <w:tc>
          <w:tcPr>
            <w:tcW w:w="5828" w:type="dxa"/>
            <w:gridSpan w:val="9"/>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31"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gridSpan w:val="2"/>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tblBorders>
        </w:tblPrEx>
        <w:tc>
          <w:tcPr>
            <w:tcW w:w="15450" w:type="dxa"/>
            <w:gridSpan w:val="13"/>
            <w:tcBorders>
              <w:left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7</w:t>
            </w:r>
          </w:p>
        </w:tc>
        <w:tc>
          <w:tcPr>
            <w:tcW w:w="15306" w:type="dxa"/>
            <w:gridSpan w:val="12"/>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Заявитель:</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Собственник объекта адресации или лицо, обладающее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tcBorders>
              <w:right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Представитель собственника объекта адресации или лица, обладающего иным вещным правом на объект адресации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405" w:type="dxa"/>
            <w:vMerge w:val="restart"/>
            <w:tcBorders>
              <w:top w:val="single" w:sz="4" w:space="0" w:color="auto"/>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4469" w:type="dxa"/>
            <w:gridSpan w:val="10"/>
            <w:tcBorders>
              <w:top w:val="single" w:sz="4" w:space="0" w:color="auto"/>
            </w:tcBorders>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физическое лицо:</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фамилия:</w:t>
            </w:r>
          </w:p>
        </w:tc>
        <w:tc>
          <w:tcPr>
            <w:tcW w:w="2034"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имя (полностью):</w:t>
            </w:r>
          </w:p>
        </w:tc>
        <w:tc>
          <w:tcPr>
            <w:tcW w:w="2230" w:type="dxa"/>
            <w:gridSpan w:val="4"/>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отчество (полностью) (при наличии):</w:t>
            </w:r>
          </w:p>
        </w:tc>
        <w:tc>
          <w:tcPr>
            <w:tcW w:w="7685"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 удостоверяющий личность:</w:t>
            </w: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вид:</w:t>
            </w:r>
          </w:p>
        </w:tc>
        <w:tc>
          <w:tcPr>
            <w:tcW w:w="2230"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серия:</w:t>
            </w:r>
          </w:p>
        </w:tc>
        <w:tc>
          <w:tcPr>
            <w:tcW w:w="7685" w:type="dxa"/>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230" w:type="dxa"/>
            <w:gridSpan w:val="4"/>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7685"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выдачи:</w:t>
            </w:r>
          </w:p>
        </w:tc>
        <w:tc>
          <w:tcPr>
            <w:tcW w:w="9915"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кем выдан:</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 ____ г.</w:t>
            </w: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034" w:type="dxa"/>
            <w:gridSpan w:val="4"/>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915"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868" w:type="dxa"/>
            <w:gridSpan w:val="6"/>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520"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868" w:type="dxa"/>
            <w:gridSpan w:val="6"/>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5"/>
              <w:rPr>
                <w:rFonts w:ascii="Times New Roman" w:hAnsi="Times New Roman" w:cs="Times New Roman"/>
                <w:kern w:val="0"/>
                <w:sz w:val="20"/>
                <w:szCs w:val="20"/>
              </w:rPr>
            </w:pPr>
            <w:r w:rsidRPr="00B6699B">
              <w:rPr>
                <w:rFonts w:ascii="Times New Roman" w:hAnsi="Times New Roman" w:cs="Times New Roman"/>
                <w:kern w:val="0"/>
                <w:sz w:val="20"/>
                <w:szCs w:val="20"/>
              </w:rPr>
              <w:t>юридическое лицо, в том числе орган государственной власти, иной государственный орган, орган местного самоуправления: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val="restart"/>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полное наименование:</w:t>
            </w: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1785" w:type="dxa"/>
            <w:gridSpan w:val="8"/>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КПП (для российского юридического лица):</w:t>
            </w:r>
          </w:p>
        </w:tc>
        <w:tc>
          <w:tcPr>
            <w:tcW w:w="10936" w:type="dxa"/>
            <w:gridSpan w:val="7"/>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ИНН (для российского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3533"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0936" w:type="dxa"/>
            <w:gridSpan w:val="7"/>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страна регистрации (инкорпорации) (для иностранного юридического лица):</w:t>
            </w:r>
          </w:p>
        </w:tc>
        <w:tc>
          <w:tcPr>
            <w:tcW w:w="2704" w:type="dxa"/>
            <w:gridSpan w:val="5"/>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дата регистрации (для иностранного юридического лица):</w:t>
            </w:r>
          </w:p>
        </w:tc>
        <w:tc>
          <w:tcPr>
            <w:tcW w:w="9081"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номер регистрации (для иностранного юридического лица):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«__» _________ ____ г.</w:t>
            </w: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почтовый адрес:</w:t>
            </w:r>
          </w:p>
        </w:tc>
        <w:tc>
          <w:tcPr>
            <w:tcW w:w="2704" w:type="dxa"/>
            <w:gridSpan w:val="5"/>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телефон для связи:</w:t>
            </w:r>
          </w:p>
        </w:tc>
        <w:tc>
          <w:tcPr>
            <w:tcW w:w="9081" w:type="dxa"/>
            <w:gridSpan w:val="3"/>
            <w:vAlign w:val="center"/>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адрес электронной почты (при наличии):</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9081" w:type="dxa"/>
            <w:gridSpan w:val="3"/>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2684"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2704" w:type="dxa"/>
            <w:gridSpan w:val="5"/>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9081" w:type="dxa"/>
            <w:gridSpan w:val="3"/>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наименование и реквизиты документа, подтверждающего полномочия представителя:</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32"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05"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4469" w:type="dxa"/>
            <w:gridSpan w:val="10"/>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8</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Документы, прилагаемые к заявлению:</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4820"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Оригинал в количестве ___ экз., на ___ л.</w:t>
            </w:r>
          </w:p>
        </w:tc>
        <w:tc>
          <w:tcPr>
            <w:tcW w:w="10486" w:type="dxa"/>
            <w:gridSpan w:val="6"/>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Копия в количестве ___ экз., на ___ л.</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9</w:t>
            </w:r>
          </w:p>
        </w:tc>
        <w:tc>
          <w:tcPr>
            <w:tcW w:w="15306" w:type="dxa"/>
            <w:gridSpan w:val="12"/>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rPr>
                <w:rFonts w:ascii="Times New Roman" w:hAnsi="Times New Roman" w:cs="Times New Roman"/>
                <w:kern w:val="0"/>
                <w:sz w:val="20"/>
                <w:szCs w:val="20"/>
              </w:rPr>
            </w:pPr>
          </w:p>
        </w:tc>
        <w:tc>
          <w:tcPr>
            <w:tcW w:w="15306" w:type="dxa"/>
            <w:gridSpan w:val="1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2358"/>
        <w:gridCol w:w="3294"/>
        <w:gridCol w:w="95"/>
        <w:gridCol w:w="1268"/>
        <w:gridCol w:w="8291"/>
      </w:tblGrid>
      <w:tr w:rsidR="00B6699B" w:rsidRPr="00B6699B" w:rsidTr="004E6414">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left="5"/>
              <w:rPr>
                <w:rFonts w:ascii="Times New Roman" w:hAnsi="Times New Roman" w:cs="Times New Roman"/>
                <w:kern w:val="0"/>
                <w:sz w:val="20"/>
                <w:szCs w:val="20"/>
              </w:rPr>
            </w:pPr>
            <w:r w:rsidRPr="00B6699B">
              <w:rPr>
                <w:rFonts w:ascii="Times New Roman" w:hAnsi="Times New Roman" w:cs="Times New Roman"/>
                <w:kern w:val="0"/>
                <w:sz w:val="20"/>
                <w:szCs w:val="20"/>
              </w:rPr>
              <w:t>Лист № ___</w:t>
            </w:r>
          </w:p>
        </w:tc>
        <w:tc>
          <w:tcPr>
            <w:tcW w:w="8291" w:type="dxa"/>
          </w:tcPr>
          <w:p w:rsidR="00B6699B" w:rsidRPr="00B6699B" w:rsidRDefault="00B6699B" w:rsidP="00B6699B">
            <w:pPr>
              <w:widowControl/>
              <w:suppressAutoHyphens w:val="0"/>
              <w:autoSpaceDN w:val="0"/>
              <w:adjustRightInd w:val="0"/>
              <w:ind w:left="10"/>
              <w:rPr>
                <w:rFonts w:ascii="Times New Roman" w:hAnsi="Times New Roman" w:cs="Times New Roman"/>
                <w:kern w:val="0"/>
                <w:sz w:val="20"/>
                <w:szCs w:val="20"/>
              </w:rPr>
            </w:pPr>
            <w:r w:rsidRPr="00B6699B">
              <w:rPr>
                <w:rFonts w:ascii="Times New Roman" w:hAnsi="Times New Roman" w:cs="Times New Roman"/>
                <w:kern w:val="0"/>
                <w:sz w:val="20"/>
                <w:szCs w:val="20"/>
              </w:rPr>
              <w:t>Всего листов ___</w:t>
            </w:r>
          </w:p>
        </w:tc>
      </w:tr>
      <w:tr w:rsidR="00B6699B" w:rsidRPr="00B6699B" w:rsidTr="004E6414">
        <w:tblPrEx>
          <w:tblBorders>
            <w:left w:val="nil"/>
            <w:right w:val="nil"/>
            <w:insideV w:val="nil"/>
          </w:tblBorders>
        </w:tblPrEx>
        <w:tc>
          <w:tcPr>
            <w:tcW w:w="5796" w:type="dxa"/>
            <w:gridSpan w:val="3"/>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1363"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c>
          <w:tcPr>
            <w:tcW w:w="8291" w:type="dxa"/>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10</w:t>
            </w:r>
          </w:p>
        </w:tc>
        <w:tc>
          <w:tcPr>
            <w:tcW w:w="15306" w:type="dxa"/>
            <w:gridSpan w:val="5"/>
          </w:tcPr>
          <w:p w:rsidR="00B6699B" w:rsidRPr="00B6699B" w:rsidRDefault="00B6699B" w:rsidP="001C73C0">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 w:history="1">
              <w:r w:rsidRPr="00B6699B">
                <w:rPr>
                  <w:rFonts w:ascii="Times New Roman" w:hAnsi="Times New Roman" w:cs="Times New Roman"/>
                  <w:color w:val="0000FF"/>
                  <w:kern w:val="0"/>
                  <w:sz w:val="20"/>
                  <w:szCs w:val="20"/>
                </w:rPr>
                <w:t>зако</w:t>
              </w:r>
              <w:r w:rsidRPr="00B6699B">
                <w:rPr>
                  <w:rFonts w:ascii="Times New Roman" w:hAnsi="Times New Roman" w:cs="Times New Roman"/>
                  <w:color w:val="0000FF"/>
                  <w:kern w:val="0"/>
                  <w:sz w:val="20"/>
                  <w:szCs w:val="20"/>
                </w:rPr>
                <w:t>н</w:t>
              </w:r>
              <w:r w:rsidRPr="00B6699B">
                <w:rPr>
                  <w:rFonts w:ascii="Times New Roman" w:hAnsi="Times New Roman" w:cs="Times New Roman"/>
                  <w:color w:val="0000FF"/>
                  <w:kern w:val="0"/>
                  <w:sz w:val="20"/>
                  <w:szCs w:val="20"/>
                </w:rPr>
                <w:t>ом</w:t>
              </w:r>
            </w:hyperlink>
            <w:r w:rsidRPr="00B6699B">
              <w:rPr>
                <w:rFonts w:ascii="Times New Roman" w:hAnsi="Times New Roman" w:cs="Times New Roman"/>
                <w:kern w:val="0"/>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6699B" w:rsidRPr="00B6699B" w:rsidTr="004E6414">
        <w:tc>
          <w:tcPr>
            <w:tcW w:w="144" w:type="dxa"/>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11</w:t>
            </w:r>
          </w:p>
        </w:tc>
        <w:tc>
          <w:tcPr>
            <w:tcW w:w="15306" w:type="dxa"/>
            <w:gridSpan w:val="5"/>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Настоящим также подтверждаю, что:</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сведения, указанные в настоящем заявлении, на дату представления заявления достоверны;</w:t>
            </w:r>
          </w:p>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12</w:t>
            </w:r>
          </w:p>
        </w:tc>
        <w:tc>
          <w:tcPr>
            <w:tcW w:w="5747" w:type="dxa"/>
            <w:gridSpan w:val="3"/>
          </w:tcPr>
          <w:p w:rsidR="00B6699B" w:rsidRPr="00B6699B" w:rsidRDefault="00B6699B" w:rsidP="00B6699B">
            <w:pPr>
              <w:widowControl/>
              <w:suppressAutoHyphens w:val="0"/>
              <w:autoSpaceDN w:val="0"/>
              <w:adjustRightInd w:val="0"/>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9559" w:type="dxa"/>
            <w:gridSpan w:val="2"/>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Дата</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2358" w:type="dxa"/>
            <w:tcBorders>
              <w:righ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(подпись)</w:t>
            </w:r>
          </w:p>
        </w:tc>
        <w:tc>
          <w:tcPr>
            <w:tcW w:w="3389" w:type="dxa"/>
            <w:gridSpan w:val="2"/>
            <w:tcBorders>
              <w:left w:val="nil"/>
            </w:tcBorders>
            <w:vAlign w:val="center"/>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_______________________</w:t>
            </w:r>
          </w:p>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(инициалы, фамилия)</w:t>
            </w:r>
          </w:p>
        </w:tc>
        <w:tc>
          <w:tcPr>
            <w:tcW w:w="9559" w:type="dxa"/>
            <w:gridSpan w:val="2"/>
            <w:vAlign w:val="center"/>
          </w:tcPr>
          <w:p w:rsidR="00B6699B" w:rsidRPr="00B6699B" w:rsidRDefault="00B6699B" w:rsidP="00B6699B">
            <w:pPr>
              <w:widowControl/>
              <w:suppressAutoHyphens w:val="0"/>
              <w:autoSpaceDN w:val="0"/>
              <w:adjustRightInd w:val="0"/>
              <w:jc w:val="both"/>
              <w:rPr>
                <w:rFonts w:ascii="Times New Roman" w:hAnsi="Times New Roman" w:cs="Times New Roman"/>
                <w:kern w:val="0"/>
                <w:sz w:val="20"/>
                <w:szCs w:val="20"/>
              </w:rPr>
            </w:pPr>
            <w:r w:rsidRPr="00B6699B">
              <w:rPr>
                <w:rFonts w:ascii="Times New Roman" w:hAnsi="Times New Roman" w:cs="Times New Roman"/>
                <w:kern w:val="0"/>
                <w:sz w:val="20"/>
                <w:szCs w:val="20"/>
              </w:rPr>
              <w:t>"__" ___________ ____ г.</w:t>
            </w:r>
          </w:p>
        </w:tc>
      </w:tr>
      <w:tr w:rsidR="00B6699B" w:rsidRPr="00B6699B" w:rsidTr="004E6414">
        <w:tc>
          <w:tcPr>
            <w:tcW w:w="144" w:type="dxa"/>
            <w:vMerge w:val="restart"/>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13</w:t>
            </w: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Отметка специалиста, принявшего заявление и приложенные к нему документы:</w:t>
            </w: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r w:rsidR="00B6699B" w:rsidRPr="00B6699B" w:rsidTr="004E6414">
        <w:tc>
          <w:tcPr>
            <w:tcW w:w="144" w:type="dxa"/>
            <w:vMerge/>
          </w:tcPr>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tc>
        <w:tc>
          <w:tcPr>
            <w:tcW w:w="15306" w:type="dxa"/>
            <w:gridSpan w:val="5"/>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w:t>
      </w: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bookmarkStart w:id="7" w:name="P571"/>
      <w:bookmarkEnd w:id="7"/>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Примечание.</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6699B" w:rsidRPr="00B6699B" w:rsidRDefault="00B6699B" w:rsidP="00B6699B">
      <w:pPr>
        <w:widowControl/>
        <w:suppressAutoHyphens w:val="0"/>
        <w:autoSpaceDN w:val="0"/>
        <w:adjustRightInd w:val="0"/>
        <w:spacing w:before="22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6699B" w:rsidRPr="00B6699B" w:rsidTr="00B6699B">
        <w:tc>
          <w:tcPr>
            <w:tcW w:w="564" w:type="dxa"/>
            <w:tcBorders>
              <w:top w:val="nil"/>
              <w:left w:val="nil"/>
              <w:bottom w:val="nil"/>
            </w:tcBorders>
          </w:tcPr>
          <w:p w:rsidR="00B6699B" w:rsidRPr="00B6699B" w:rsidRDefault="00B6699B" w:rsidP="00B6699B">
            <w:pPr>
              <w:widowControl/>
              <w:suppressAutoHyphens w:val="0"/>
              <w:autoSpaceDN w:val="0"/>
              <w:adjustRightInd w:val="0"/>
              <w:ind w:firstLine="720"/>
              <w:jc w:val="right"/>
              <w:rPr>
                <w:rFonts w:ascii="Times New Roman" w:hAnsi="Times New Roman" w:cs="Times New Roman"/>
                <w:kern w:val="0"/>
                <w:sz w:val="20"/>
                <w:szCs w:val="20"/>
              </w:rPr>
            </w:pPr>
            <w:r w:rsidRPr="00B6699B">
              <w:rPr>
                <w:rFonts w:ascii="Times New Roman" w:hAnsi="Times New Roman" w:cs="Times New Roman"/>
                <w:kern w:val="0"/>
                <w:sz w:val="20"/>
                <w:szCs w:val="20"/>
              </w:rPr>
              <w:t>(</w:t>
            </w:r>
          </w:p>
        </w:tc>
        <w:tc>
          <w:tcPr>
            <w:tcW w:w="546" w:type="dxa"/>
            <w:tcBorders>
              <w:top w:val="single" w:sz="4" w:space="0" w:color="auto"/>
              <w:bottom w:val="single" w:sz="4" w:space="0" w:color="auto"/>
            </w:tcBorders>
          </w:tcPr>
          <w:p w:rsidR="00B6699B" w:rsidRPr="00B6699B" w:rsidRDefault="00B6699B" w:rsidP="00B6699B">
            <w:pPr>
              <w:widowControl/>
              <w:suppressAutoHyphens w:val="0"/>
              <w:autoSpaceDN w:val="0"/>
              <w:adjustRightInd w:val="0"/>
              <w:ind w:firstLine="720"/>
              <w:jc w:val="center"/>
              <w:rPr>
                <w:rFonts w:ascii="Times New Roman" w:hAnsi="Times New Roman" w:cs="Times New Roman"/>
                <w:kern w:val="0"/>
                <w:sz w:val="20"/>
                <w:szCs w:val="20"/>
              </w:rPr>
            </w:pPr>
            <w:r w:rsidRPr="00B6699B">
              <w:rPr>
                <w:rFonts w:ascii="Times New Roman" w:hAnsi="Times New Roman" w:cs="Times New Roman"/>
                <w:kern w:val="0"/>
                <w:sz w:val="20"/>
                <w:szCs w:val="20"/>
              </w:rPr>
              <w:t>V</w:t>
            </w:r>
          </w:p>
        </w:tc>
        <w:tc>
          <w:tcPr>
            <w:tcW w:w="546" w:type="dxa"/>
            <w:tcBorders>
              <w:top w:val="nil"/>
              <w:bottom w:val="nil"/>
              <w:right w:val="nil"/>
            </w:tcBorders>
          </w:tcPr>
          <w:p w:rsidR="00B6699B" w:rsidRPr="00B6699B" w:rsidRDefault="00B6699B" w:rsidP="00B6699B">
            <w:pPr>
              <w:widowControl/>
              <w:suppressAutoHyphens w:val="0"/>
              <w:autoSpaceDN w:val="0"/>
              <w:adjustRightInd w:val="0"/>
              <w:ind w:firstLine="720"/>
              <w:rPr>
                <w:rFonts w:ascii="Times New Roman" w:hAnsi="Times New Roman" w:cs="Times New Roman"/>
                <w:kern w:val="0"/>
                <w:sz w:val="20"/>
                <w:szCs w:val="20"/>
              </w:rPr>
            </w:pPr>
            <w:r w:rsidRPr="00B6699B">
              <w:rPr>
                <w:rFonts w:ascii="Times New Roman" w:hAnsi="Times New Roman" w:cs="Times New Roman"/>
                <w:kern w:val="0"/>
                <w:sz w:val="20"/>
                <w:szCs w:val="20"/>
              </w:rPr>
              <w:t>).</w:t>
            </w:r>
          </w:p>
        </w:tc>
      </w:tr>
    </w:tbl>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N w:val="0"/>
        <w:adjustRightInd w:val="0"/>
        <w:ind w:firstLine="540"/>
        <w:jc w:val="both"/>
        <w:rPr>
          <w:rFonts w:ascii="Times New Roman" w:hAnsi="Times New Roman" w:cs="Times New Roman"/>
          <w:kern w:val="0"/>
          <w:sz w:val="20"/>
          <w:szCs w:val="20"/>
        </w:rPr>
      </w:pPr>
      <w:r w:rsidRPr="00B6699B">
        <w:rPr>
          <w:rFonts w:ascii="Times New Roman" w:hAnsi="Times New Roman" w:cs="Times New Roman"/>
          <w:kern w:val="0"/>
          <w:sz w:val="20"/>
          <w:szCs w:val="20"/>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31" w:history="1">
        <w:r w:rsidRPr="00B6699B">
          <w:rPr>
            <w:rFonts w:ascii="Times New Roman" w:hAnsi="Times New Roman" w:cs="Times New Roman"/>
            <w:color w:val="0000FF"/>
            <w:kern w:val="0"/>
            <w:sz w:val="20"/>
            <w:szCs w:val="20"/>
          </w:rPr>
          <w:t>законом</w:t>
        </w:r>
      </w:hyperlink>
      <w:r w:rsidRPr="00B6699B">
        <w:rPr>
          <w:rFonts w:ascii="Times New Roman" w:hAnsi="Times New Roman" w:cs="Times New Roman"/>
          <w:kern w:val="0"/>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6699B" w:rsidRPr="00B6699B" w:rsidRDefault="00B6699B" w:rsidP="00B6699B">
      <w:pPr>
        <w:widowControl/>
        <w:suppressAutoHyphens w:val="0"/>
        <w:autoSpaceDN w:val="0"/>
        <w:adjustRightInd w:val="0"/>
        <w:ind w:firstLine="720"/>
        <w:jc w:val="both"/>
        <w:rPr>
          <w:rFonts w:ascii="Times New Roman" w:hAnsi="Times New Roman" w:cs="Times New Roman"/>
          <w:kern w:val="0"/>
          <w:sz w:val="20"/>
          <w:szCs w:val="20"/>
        </w:rPr>
      </w:pPr>
    </w:p>
    <w:p w:rsidR="00B6699B" w:rsidRPr="00B6699B" w:rsidRDefault="00B6699B" w:rsidP="00B6699B">
      <w:pPr>
        <w:widowControl/>
        <w:suppressAutoHyphens w:val="0"/>
        <w:autoSpaceDE/>
        <w:spacing w:before="120" w:line="360" w:lineRule="auto"/>
        <w:ind w:firstLine="680"/>
        <w:jc w:val="both"/>
        <w:rPr>
          <w:rFonts w:ascii="Times New Roman" w:hAnsi="Times New Roman" w:cs="Times New Roman"/>
          <w:kern w:val="0"/>
          <w:sz w:val="20"/>
          <w:szCs w:val="2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B6699B" w:rsidRPr="00B6699B" w:rsidRDefault="00B6699B" w:rsidP="00B6699B">
      <w:pPr>
        <w:tabs>
          <w:tab w:val="left" w:pos="5812"/>
        </w:tabs>
        <w:suppressAutoHyphens w:val="0"/>
        <w:autoSpaceDN w:val="0"/>
        <w:adjustRightInd w:val="0"/>
        <w:ind w:left="5245"/>
        <w:jc w:val="right"/>
        <w:rPr>
          <w:rFonts w:ascii="Times New Roman" w:hAnsi="Times New Roman" w:cs="Times New Roman"/>
          <w:kern w:val="0"/>
        </w:rPr>
      </w:pPr>
    </w:p>
    <w:p w:rsidR="00904D0F" w:rsidRPr="00B6699B" w:rsidRDefault="00904D0F" w:rsidP="00542BCB">
      <w:pPr>
        <w:rPr>
          <w:rFonts w:ascii="Times New Roman" w:hAnsi="Times New Roman" w:cs="Times New Roman"/>
          <w:kern w:val="0"/>
          <w:lang w:eastAsia="ar-SA"/>
        </w:rPr>
      </w:pPr>
    </w:p>
    <w:p w:rsidR="00B6699B" w:rsidRPr="00B6699B" w:rsidRDefault="00B6699B">
      <w:pPr>
        <w:widowControl/>
        <w:autoSpaceDE/>
        <w:jc w:val="right"/>
        <w:rPr>
          <w:rFonts w:ascii="Times New Roman" w:hAnsi="Times New Roman" w:cs="Times New Roman"/>
          <w:kern w:val="0"/>
          <w:lang w:eastAsia="ar-SA"/>
        </w:rPr>
      </w:pPr>
    </w:p>
    <w:sectPr w:rsidR="00B6699B" w:rsidRPr="00B6699B" w:rsidSect="00542BCB">
      <w:headerReference w:type="even" r:id="rId32"/>
      <w:headerReference w:type="default" r:id="rId33"/>
      <w:footerReference w:type="even" r:id="rId34"/>
      <w:footerReference w:type="default" r:id="rId35"/>
      <w:headerReference w:type="first" r:id="rId36"/>
      <w:footerReference w:type="first" r:id="rId37"/>
      <w:pgSz w:w="16838" w:h="11906" w:orient="landscape"/>
      <w:pgMar w:top="567" w:right="567" w:bottom="849" w:left="426" w:header="113" w:footer="113"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28" w:rsidRDefault="00874428" w:rsidP="00A10468">
      <w:r>
        <w:separator/>
      </w:r>
    </w:p>
  </w:endnote>
  <w:endnote w:type="continuationSeparator" w:id="0">
    <w:p w:rsidR="00874428" w:rsidRDefault="00874428" w:rsidP="00A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Pr="00E406B7" w:rsidRDefault="005548E8">
    <w:pPr>
      <w:pStyle w:val="aff7"/>
      <w:jc w:val="center"/>
      <w:rPr>
        <w:rFonts w:ascii="Times New Roman" w:hAnsi="Times New Roman" w:cs="Times New Roman"/>
      </w:rPr>
    </w:pPr>
    <w:r w:rsidRPr="00E406B7">
      <w:rPr>
        <w:rFonts w:ascii="Times New Roman" w:hAnsi="Times New Roman" w:cs="Times New Roman"/>
      </w:rPr>
      <w:fldChar w:fldCharType="begin"/>
    </w:r>
    <w:r w:rsidRPr="00E406B7">
      <w:rPr>
        <w:rFonts w:ascii="Times New Roman" w:hAnsi="Times New Roman" w:cs="Times New Roman"/>
      </w:rPr>
      <w:instrText>PAGE   \* MERGEFORMAT</w:instrText>
    </w:r>
    <w:r w:rsidRPr="00E406B7">
      <w:rPr>
        <w:rFonts w:ascii="Times New Roman" w:hAnsi="Times New Roman" w:cs="Times New Roman"/>
      </w:rPr>
      <w:fldChar w:fldCharType="separate"/>
    </w:r>
    <w:r w:rsidR="00367274">
      <w:rPr>
        <w:rFonts w:ascii="Times New Roman" w:hAnsi="Times New Roman" w:cs="Times New Roman"/>
        <w:noProof/>
      </w:rPr>
      <w:t>28</w:t>
    </w:r>
    <w:r w:rsidRPr="00E406B7">
      <w:rPr>
        <w:rFonts w:ascii="Times New Roman" w:hAnsi="Times New Roman" w:cs="Times New Roman"/>
      </w:rPr>
      <w:fldChar w:fldCharType="end"/>
    </w:r>
  </w:p>
  <w:p w:rsidR="005548E8" w:rsidRDefault="005548E8">
    <w:pPr>
      <w:pStyle w:val="aff7"/>
    </w:pPr>
  </w:p>
  <w:p w:rsidR="005548E8" w:rsidRDefault="005548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Default="005548E8">
    <w:pPr>
      <w:spacing w:after="160" w:line="259" w:lineRule="auto"/>
    </w:pPr>
  </w:p>
  <w:p w:rsidR="005548E8" w:rsidRDefault="005548E8"/>
  <w:p w:rsidR="005548E8" w:rsidRDefault="005548E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Pr="00336D05" w:rsidRDefault="005548E8">
    <w:pPr>
      <w:pStyle w:val="aff7"/>
      <w:jc w:val="center"/>
      <w:rPr>
        <w:rFonts w:ascii="Times New Roman" w:hAnsi="Times New Roman" w:cs="Times New Roman"/>
      </w:rPr>
    </w:pPr>
    <w:r w:rsidRPr="00336D05">
      <w:rPr>
        <w:rFonts w:ascii="Times New Roman" w:hAnsi="Times New Roman" w:cs="Times New Roman"/>
      </w:rPr>
      <w:fldChar w:fldCharType="begin"/>
    </w:r>
    <w:r w:rsidRPr="00336D05">
      <w:rPr>
        <w:rFonts w:ascii="Times New Roman" w:hAnsi="Times New Roman" w:cs="Times New Roman"/>
      </w:rPr>
      <w:instrText>PAGE   \* MERGEFORMAT</w:instrText>
    </w:r>
    <w:r w:rsidRPr="00336D05">
      <w:rPr>
        <w:rFonts w:ascii="Times New Roman" w:hAnsi="Times New Roman" w:cs="Times New Roman"/>
      </w:rPr>
      <w:fldChar w:fldCharType="separate"/>
    </w:r>
    <w:r w:rsidR="00367274">
      <w:rPr>
        <w:rFonts w:ascii="Times New Roman" w:hAnsi="Times New Roman" w:cs="Times New Roman"/>
        <w:noProof/>
      </w:rPr>
      <w:t>43</w:t>
    </w:r>
    <w:r w:rsidRPr="00336D05">
      <w:rPr>
        <w:rFonts w:ascii="Times New Roman" w:hAnsi="Times New Roman" w:cs="Times New Roman"/>
      </w:rPr>
      <w:fldChar w:fldCharType="end"/>
    </w:r>
  </w:p>
  <w:p w:rsidR="005548E8" w:rsidRDefault="005548E8">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C7" w:rsidRPr="006513C7" w:rsidRDefault="006513C7">
    <w:pPr>
      <w:pStyle w:val="aff7"/>
      <w:jc w:val="center"/>
      <w:rPr>
        <w:rFonts w:ascii="Times New Roman" w:hAnsi="Times New Roman" w:cs="Times New Roman"/>
      </w:rPr>
    </w:pPr>
    <w:r w:rsidRPr="006513C7">
      <w:rPr>
        <w:rFonts w:ascii="Times New Roman" w:hAnsi="Times New Roman" w:cs="Times New Roman"/>
      </w:rPr>
      <w:fldChar w:fldCharType="begin"/>
    </w:r>
    <w:r w:rsidRPr="006513C7">
      <w:rPr>
        <w:rFonts w:ascii="Times New Roman" w:hAnsi="Times New Roman" w:cs="Times New Roman"/>
      </w:rPr>
      <w:instrText>PAGE   \* MERGEFORMAT</w:instrText>
    </w:r>
    <w:r w:rsidRPr="006513C7">
      <w:rPr>
        <w:rFonts w:ascii="Times New Roman" w:hAnsi="Times New Roman" w:cs="Times New Roman"/>
      </w:rPr>
      <w:fldChar w:fldCharType="separate"/>
    </w:r>
    <w:r w:rsidR="00367274">
      <w:rPr>
        <w:rFonts w:ascii="Times New Roman" w:hAnsi="Times New Roman" w:cs="Times New Roman"/>
        <w:noProof/>
      </w:rPr>
      <w:t>29</w:t>
    </w:r>
    <w:r w:rsidRPr="006513C7">
      <w:rPr>
        <w:rFonts w:ascii="Times New Roman" w:hAnsi="Times New Roman" w:cs="Times New Roman"/>
      </w:rPr>
      <w:fldChar w:fldCharType="end"/>
    </w:r>
  </w:p>
  <w:p w:rsidR="005548E8" w:rsidRDefault="005548E8">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28" w:rsidRDefault="00874428" w:rsidP="00A10468">
      <w:r>
        <w:separator/>
      </w:r>
    </w:p>
  </w:footnote>
  <w:footnote w:type="continuationSeparator" w:id="0">
    <w:p w:rsidR="00874428" w:rsidRDefault="00874428" w:rsidP="00A10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Pr="00F07BB7" w:rsidRDefault="005548E8">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5548E8" w:rsidRPr="00F07BB7" w:rsidRDefault="005548E8">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p w:rsidR="005548E8" w:rsidRDefault="005548E8"/>
  <w:p w:rsidR="005548E8" w:rsidRDefault="005548E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Default="005548E8"/>
  <w:p w:rsidR="005548E8" w:rsidRDefault="005548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E8" w:rsidRPr="00F07BB7" w:rsidRDefault="005548E8" w:rsidP="000C7492">
    <w:pPr>
      <w:tabs>
        <w:tab w:val="center" w:pos="4165"/>
        <w:tab w:val="center" w:pos="6682"/>
        <w:tab w:val="right" w:pos="9936"/>
      </w:tabs>
      <w:spacing w:after="17" w:line="259" w:lineRule="auto"/>
    </w:pPr>
    <w:r>
      <w:rPr>
        <w:sz w:val="22"/>
      </w:rPr>
      <w:tab/>
    </w:r>
  </w:p>
  <w:p w:rsidR="005548E8" w:rsidRPr="00F07BB7" w:rsidRDefault="005548E8">
    <w:pPr>
      <w:tabs>
        <w:tab w:val="center" w:pos="6077"/>
        <w:tab w:val="center" w:pos="8543"/>
        <w:tab w:val="right" w:pos="9936"/>
      </w:tabs>
      <w:spacing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5" type="#_x0000_t75" style="width:6pt;height:17.25pt;visibility:visibl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14"/>
    <w:rsid w:val="00011E5F"/>
    <w:rsid w:val="0003070D"/>
    <w:rsid w:val="00036C0E"/>
    <w:rsid w:val="00040F9E"/>
    <w:rsid w:val="000525A4"/>
    <w:rsid w:val="00054444"/>
    <w:rsid w:val="00061962"/>
    <w:rsid w:val="00063771"/>
    <w:rsid w:val="000658C6"/>
    <w:rsid w:val="00072B54"/>
    <w:rsid w:val="00077978"/>
    <w:rsid w:val="00087BA4"/>
    <w:rsid w:val="000B204E"/>
    <w:rsid w:val="000B3FAB"/>
    <w:rsid w:val="000B5640"/>
    <w:rsid w:val="000C1B25"/>
    <w:rsid w:val="000C2223"/>
    <w:rsid w:val="000C7492"/>
    <w:rsid w:val="000F537C"/>
    <w:rsid w:val="0010048D"/>
    <w:rsid w:val="00104412"/>
    <w:rsid w:val="00105B7C"/>
    <w:rsid w:val="00105D2F"/>
    <w:rsid w:val="00144481"/>
    <w:rsid w:val="00150706"/>
    <w:rsid w:val="0016147E"/>
    <w:rsid w:val="00172D51"/>
    <w:rsid w:val="0019261C"/>
    <w:rsid w:val="001928D5"/>
    <w:rsid w:val="00196F37"/>
    <w:rsid w:val="0019775F"/>
    <w:rsid w:val="001B14A8"/>
    <w:rsid w:val="001B185C"/>
    <w:rsid w:val="001B3596"/>
    <w:rsid w:val="001B6C6D"/>
    <w:rsid w:val="001C73C0"/>
    <w:rsid w:val="001E590B"/>
    <w:rsid w:val="001F5AD7"/>
    <w:rsid w:val="001F6B1B"/>
    <w:rsid w:val="001F7F17"/>
    <w:rsid w:val="0022355D"/>
    <w:rsid w:val="00226F12"/>
    <w:rsid w:val="00236168"/>
    <w:rsid w:val="00236216"/>
    <w:rsid w:val="00246122"/>
    <w:rsid w:val="00247B05"/>
    <w:rsid w:val="00261E84"/>
    <w:rsid w:val="002802CE"/>
    <w:rsid w:val="00291091"/>
    <w:rsid w:val="002929EC"/>
    <w:rsid w:val="002967A9"/>
    <w:rsid w:val="002A6F9D"/>
    <w:rsid w:val="002B7FC8"/>
    <w:rsid w:val="002D018B"/>
    <w:rsid w:val="002F2429"/>
    <w:rsid w:val="002F44B9"/>
    <w:rsid w:val="002F601F"/>
    <w:rsid w:val="0030149C"/>
    <w:rsid w:val="00302219"/>
    <w:rsid w:val="00305958"/>
    <w:rsid w:val="00307318"/>
    <w:rsid w:val="00311FB3"/>
    <w:rsid w:val="00315EC8"/>
    <w:rsid w:val="00317AB1"/>
    <w:rsid w:val="00321372"/>
    <w:rsid w:val="0032555C"/>
    <w:rsid w:val="003323B1"/>
    <w:rsid w:val="00336D05"/>
    <w:rsid w:val="00367274"/>
    <w:rsid w:val="003706F4"/>
    <w:rsid w:val="00373B13"/>
    <w:rsid w:val="00383C43"/>
    <w:rsid w:val="003933A2"/>
    <w:rsid w:val="003B0879"/>
    <w:rsid w:val="003B1C6A"/>
    <w:rsid w:val="003B1D5E"/>
    <w:rsid w:val="003B2E39"/>
    <w:rsid w:val="003B6D41"/>
    <w:rsid w:val="003C1C2F"/>
    <w:rsid w:val="003D5CAE"/>
    <w:rsid w:val="003E0731"/>
    <w:rsid w:val="003E2336"/>
    <w:rsid w:val="003E5FAE"/>
    <w:rsid w:val="003F18B8"/>
    <w:rsid w:val="003F5865"/>
    <w:rsid w:val="0040129E"/>
    <w:rsid w:val="00405621"/>
    <w:rsid w:val="00414570"/>
    <w:rsid w:val="00435CF3"/>
    <w:rsid w:val="00440FE2"/>
    <w:rsid w:val="00447D1E"/>
    <w:rsid w:val="00451DED"/>
    <w:rsid w:val="00464CB4"/>
    <w:rsid w:val="00466429"/>
    <w:rsid w:val="0046716D"/>
    <w:rsid w:val="00467A3E"/>
    <w:rsid w:val="0049442B"/>
    <w:rsid w:val="004A4AEB"/>
    <w:rsid w:val="004C27A3"/>
    <w:rsid w:val="004C2D5B"/>
    <w:rsid w:val="004E6414"/>
    <w:rsid w:val="004F4841"/>
    <w:rsid w:val="00502312"/>
    <w:rsid w:val="00522425"/>
    <w:rsid w:val="0052388C"/>
    <w:rsid w:val="00527187"/>
    <w:rsid w:val="00527D79"/>
    <w:rsid w:val="00536100"/>
    <w:rsid w:val="00542BCB"/>
    <w:rsid w:val="00544110"/>
    <w:rsid w:val="005548E8"/>
    <w:rsid w:val="00557833"/>
    <w:rsid w:val="00562B95"/>
    <w:rsid w:val="005808FE"/>
    <w:rsid w:val="005846BC"/>
    <w:rsid w:val="005A1B07"/>
    <w:rsid w:val="005A4E7C"/>
    <w:rsid w:val="005A6FB6"/>
    <w:rsid w:val="005B3F1F"/>
    <w:rsid w:val="005C1A63"/>
    <w:rsid w:val="005C460A"/>
    <w:rsid w:val="005D654C"/>
    <w:rsid w:val="006119C6"/>
    <w:rsid w:val="0061339E"/>
    <w:rsid w:val="00617FF8"/>
    <w:rsid w:val="00634A6A"/>
    <w:rsid w:val="0065040A"/>
    <w:rsid w:val="006513C7"/>
    <w:rsid w:val="00654478"/>
    <w:rsid w:val="006557B8"/>
    <w:rsid w:val="00655F2F"/>
    <w:rsid w:val="00661EB3"/>
    <w:rsid w:val="0066625C"/>
    <w:rsid w:val="00677417"/>
    <w:rsid w:val="00680C91"/>
    <w:rsid w:val="00681C93"/>
    <w:rsid w:val="00691CC3"/>
    <w:rsid w:val="00693088"/>
    <w:rsid w:val="00695441"/>
    <w:rsid w:val="006A58FD"/>
    <w:rsid w:val="006A615C"/>
    <w:rsid w:val="006B29B8"/>
    <w:rsid w:val="006B41F0"/>
    <w:rsid w:val="006B7EAF"/>
    <w:rsid w:val="006C3877"/>
    <w:rsid w:val="006D18ED"/>
    <w:rsid w:val="006D281F"/>
    <w:rsid w:val="006D63BF"/>
    <w:rsid w:val="006E0416"/>
    <w:rsid w:val="006E0A1A"/>
    <w:rsid w:val="006E1336"/>
    <w:rsid w:val="006E27E2"/>
    <w:rsid w:val="006E52F5"/>
    <w:rsid w:val="006E72DD"/>
    <w:rsid w:val="006F032C"/>
    <w:rsid w:val="006F31C2"/>
    <w:rsid w:val="00700A21"/>
    <w:rsid w:val="007014C5"/>
    <w:rsid w:val="00722F2D"/>
    <w:rsid w:val="00733E5C"/>
    <w:rsid w:val="00735379"/>
    <w:rsid w:val="00740B41"/>
    <w:rsid w:val="00741DF4"/>
    <w:rsid w:val="00750CDD"/>
    <w:rsid w:val="00751087"/>
    <w:rsid w:val="007522C6"/>
    <w:rsid w:val="00763C44"/>
    <w:rsid w:val="00781036"/>
    <w:rsid w:val="00795763"/>
    <w:rsid w:val="007A3BB5"/>
    <w:rsid w:val="007B056F"/>
    <w:rsid w:val="007B1C37"/>
    <w:rsid w:val="007B648D"/>
    <w:rsid w:val="007F7D2F"/>
    <w:rsid w:val="008230CC"/>
    <w:rsid w:val="008263AA"/>
    <w:rsid w:val="0083225C"/>
    <w:rsid w:val="00832EFC"/>
    <w:rsid w:val="008335ED"/>
    <w:rsid w:val="0084745A"/>
    <w:rsid w:val="0085290B"/>
    <w:rsid w:val="00852BF1"/>
    <w:rsid w:val="00862953"/>
    <w:rsid w:val="00865FC0"/>
    <w:rsid w:val="00874428"/>
    <w:rsid w:val="0088237B"/>
    <w:rsid w:val="00884545"/>
    <w:rsid w:val="0088592B"/>
    <w:rsid w:val="00893234"/>
    <w:rsid w:val="008961CD"/>
    <w:rsid w:val="008A65D7"/>
    <w:rsid w:val="008B1766"/>
    <w:rsid w:val="008C2499"/>
    <w:rsid w:val="008C2A7A"/>
    <w:rsid w:val="008C4D4E"/>
    <w:rsid w:val="008D5D5C"/>
    <w:rsid w:val="008F09AB"/>
    <w:rsid w:val="008F7941"/>
    <w:rsid w:val="009035FD"/>
    <w:rsid w:val="00904D0F"/>
    <w:rsid w:val="009149BA"/>
    <w:rsid w:val="00926651"/>
    <w:rsid w:val="00926DDE"/>
    <w:rsid w:val="00933043"/>
    <w:rsid w:val="00940548"/>
    <w:rsid w:val="0095157A"/>
    <w:rsid w:val="00954C93"/>
    <w:rsid w:val="0095674A"/>
    <w:rsid w:val="00961FB9"/>
    <w:rsid w:val="00975914"/>
    <w:rsid w:val="009813EA"/>
    <w:rsid w:val="009B6ED4"/>
    <w:rsid w:val="009C5743"/>
    <w:rsid w:val="009D3D02"/>
    <w:rsid w:val="009D68D4"/>
    <w:rsid w:val="009E503D"/>
    <w:rsid w:val="009F5268"/>
    <w:rsid w:val="00A01616"/>
    <w:rsid w:val="00A03E39"/>
    <w:rsid w:val="00A0708B"/>
    <w:rsid w:val="00A10468"/>
    <w:rsid w:val="00A10A9B"/>
    <w:rsid w:val="00A229AC"/>
    <w:rsid w:val="00A30A80"/>
    <w:rsid w:val="00A30D86"/>
    <w:rsid w:val="00A30FDB"/>
    <w:rsid w:val="00A42417"/>
    <w:rsid w:val="00A648FF"/>
    <w:rsid w:val="00A82E5D"/>
    <w:rsid w:val="00AA6EED"/>
    <w:rsid w:val="00AB10B8"/>
    <w:rsid w:val="00AB5017"/>
    <w:rsid w:val="00AB63FB"/>
    <w:rsid w:val="00AC56A2"/>
    <w:rsid w:val="00AD0358"/>
    <w:rsid w:val="00AD679A"/>
    <w:rsid w:val="00AF05DF"/>
    <w:rsid w:val="00AF38A8"/>
    <w:rsid w:val="00AF7C3E"/>
    <w:rsid w:val="00B2549E"/>
    <w:rsid w:val="00B26BD4"/>
    <w:rsid w:val="00B31C8B"/>
    <w:rsid w:val="00B353C3"/>
    <w:rsid w:val="00B42EA1"/>
    <w:rsid w:val="00B57BC9"/>
    <w:rsid w:val="00B6699B"/>
    <w:rsid w:val="00B70C2C"/>
    <w:rsid w:val="00B75581"/>
    <w:rsid w:val="00B844D7"/>
    <w:rsid w:val="00B86221"/>
    <w:rsid w:val="00BA1E25"/>
    <w:rsid w:val="00BA4A1B"/>
    <w:rsid w:val="00BB1E34"/>
    <w:rsid w:val="00BC2502"/>
    <w:rsid w:val="00BC5132"/>
    <w:rsid w:val="00BE032F"/>
    <w:rsid w:val="00BE10C3"/>
    <w:rsid w:val="00BE69F3"/>
    <w:rsid w:val="00BF3714"/>
    <w:rsid w:val="00BF782F"/>
    <w:rsid w:val="00C01E30"/>
    <w:rsid w:val="00C11661"/>
    <w:rsid w:val="00C11DE6"/>
    <w:rsid w:val="00C25730"/>
    <w:rsid w:val="00C337C0"/>
    <w:rsid w:val="00C45B86"/>
    <w:rsid w:val="00C57775"/>
    <w:rsid w:val="00C62438"/>
    <w:rsid w:val="00C70ADD"/>
    <w:rsid w:val="00C729D7"/>
    <w:rsid w:val="00C73D81"/>
    <w:rsid w:val="00C932BC"/>
    <w:rsid w:val="00CA1187"/>
    <w:rsid w:val="00CA3F05"/>
    <w:rsid w:val="00CA5A96"/>
    <w:rsid w:val="00CC4176"/>
    <w:rsid w:val="00CC4BD4"/>
    <w:rsid w:val="00CE6607"/>
    <w:rsid w:val="00CF1A50"/>
    <w:rsid w:val="00CF28DA"/>
    <w:rsid w:val="00CF6118"/>
    <w:rsid w:val="00D03B1A"/>
    <w:rsid w:val="00D057D4"/>
    <w:rsid w:val="00D141AA"/>
    <w:rsid w:val="00D157A0"/>
    <w:rsid w:val="00D219FD"/>
    <w:rsid w:val="00D22A4B"/>
    <w:rsid w:val="00D362FE"/>
    <w:rsid w:val="00D730F6"/>
    <w:rsid w:val="00D74474"/>
    <w:rsid w:val="00D818D6"/>
    <w:rsid w:val="00D935F9"/>
    <w:rsid w:val="00D957C4"/>
    <w:rsid w:val="00DD09B9"/>
    <w:rsid w:val="00DD0FBF"/>
    <w:rsid w:val="00DE3716"/>
    <w:rsid w:val="00DE6FF0"/>
    <w:rsid w:val="00E00E05"/>
    <w:rsid w:val="00E17B1C"/>
    <w:rsid w:val="00E213B7"/>
    <w:rsid w:val="00E406B7"/>
    <w:rsid w:val="00E41CC4"/>
    <w:rsid w:val="00E52804"/>
    <w:rsid w:val="00E57FCC"/>
    <w:rsid w:val="00E62239"/>
    <w:rsid w:val="00E6714C"/>
    <w:rsid w:val="00E81E34"/>
    <w:rsid w:val="00E95909"/>
    <w:rsid w:val="00E96651"/>
    <w:rsid w:val="00EB20D1"/>
    <w:rsid w:val="00EB462D"/>
    <w:rsid w:val="00ED058F"/>
    <w:rsid w:val="00ED1223"/>
    <w:rsid w:val="00ED339D"/>
    <w:rsid w:val="00ED3FC2"/>
    <w:rsid w:val="00EF1615"/>
    <w:rsid w:val="00EF1A9B"/>
    <w:rsid w:val="00EF4FB8"/>
    <w:rsid w:val="00F02E7B"/>
    <w:rsid w:val="00F1668A"/>
    <w:rsid w:val="00F17286"/>
    <w:rsid w:val="00F353ED"/>
    <w:rsid w:val="00F44FFD"/>
    <w:rsid w:val="00F54350"/>
    <w:rsid w:val="00F552AC"/>
    <w:rsid w:val="00F56C04"/>
    <w:rsid w:val="00F57713"/>
    <w:rsid w:val="00F72C50"/>
    <w:rsid w:val="00F76476"/>
    <w:rsid w:val="00F76E60"/>
    <w:rsid w:val="00F935F5"/>
    <w:rsid w:val="00FA4ADC"/>
    <w:rsid w:val="00FA67FA"/>
    <w:rsid w:val="00FA7B58"/>
    <w:rsid w:val="00FB37AC"/>
    <w:rsid w:val="00FE1855"/>
    <w:rsid w:val="00FE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73B8CAE9-EC61-4E0B-B3EF-B94320D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1F0"/>
    <w:pPr>
      <w:widowControl w:val="0"/>
      <w:suppressAutoHyphens/>
      <w:autoSpaceDE w:val="0"/>
    </w:pPr>
    <w:rPr>
      <w:rFonts w:ascii="Arial" w:hAnsi="Arial" w:cs="Arial"/>
      <w:kern w:val="1"/>
      <w:sz w:val="24"/>
      <w:szCs w:val="24"/>
    </w:rPr>
  </w:style>
  <w:style w:type="paragraph" w:styleId="1">
    <w:name w:val="heading 1"/>
    <w:basedOn w:val="a"/>
    <w:next w:val="a0"/>
    <w:link w:val="10"/>
    <w:qFormat/>
    <w:rsid w:val="000C7492"/>
    <w:pPr>
      <w:keepNext/>
      <w:widowControl/>
      <w:numPr>
        <w:numId w:val="1"/>
      </w:numPr>
      <w:autoSpaceDE/>
      <w:spacing w:line="100" w:lineRule="atLeast"/>
      <w:jc w:val="right"/>
      <w:outlineLvl w:val="0"/>
    </w:pPr>
    <w:rPr>
      <w:rFonts w:ascii="Calibri" w:hAnsi="Calibri" w:cs="Calibri"/>
      <w:b/>
      <w:bCs/>
      <w:i/>
      <w:iCs/>
      <w:kern w:val="0"/>
      <w:lang w:eastAsia="ar-SA"/>
    </w:rPr>
  </w:style>
  <w:style w:type="paragraph" w:styleId="2">
    <w:name w:val="heading 2"/>
    <w:basedOn w:val="a"/>
    <w:next w:val="a0"/>
    <w:link w:val="20"/>
    <w:qFormat/>
    <w:pPr>
      <w:keepNext/>
      <w:keepLines/>
      <w:numPr>
        <w:numId w:val="2"/>
      </w:numPr>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qFormat/>
    <w:rsid w:val="000C7492"/>
    <w:pPr>
      <w:keepNext/>
      <w:widowControl/>
      <w:numPr>
        <w:ilvl w:val="2"/>
        <w:numId w:val="1"/>
      </w:numPr>
      <w:autoSpaceDE/>
      <w:spacing w:before="240" w:after="60" w:line="100" w:lineRule="atLeast"/>
      <w:outlineLvl w:val="2"/>
    </w:pPr>
    <w:rPr>
      <w:b/>
      <w:bCs/>
      <w:kern w:val="0"/>
      <w:sz w:val="26"/>
      <w:szCs w:val="26"/>
      <w:lang w:eastAsia="ar-SA"/>
    </w:rPr>
  </w:style>
  <w:style w:type="paragraph" w:styleId="4">
    <w:name w:val="heading 4"/>
    <w:basedOn w:val="a"/>
    <w:next w:val="a0"/>
    <w:link w:val="40"/>
    <w:qFormat/>
    <w:rsid w:val="000C7492"/>
    <w:pPr>
      <w:keepNext/>
      <w:widowControl/>
      <w:numPr>
        <w:ilvl w:val="3"/>
        <w:numId w:val="1"/>
      </w:numPr>
      <w:autoSpaceDE/>
      <w:spacing w:line="216" w:lineRule="auto"/>
      <w:jc w:val="center"/>
      <w:outlineLvl w:val="3"/>
    </w:pPr>
    <w:rPr>
      <w:rFonts w:ascii="Calibri" w:hAnsi="Calibri" w:cs="Calibri"/>
      <w:b/>
      <w:bCs/>
      <w:kern w:val="0"/>
      <w:lang w:eastAsia="ar-SA"/>
    </w:rPr>
  </w:style>
  <w:style w:type="paragraph" w:styleId="5">
    <w:name w:val="heading 5"/>
    <w:basedOn w:val="a"/>
    <w:next w:val="a0"/>
    <w:link w:val="50"/>
    <w:uiPriority w:val="99"/>
    <w:qFormat/>
    <w:pPr>
      <w:keepNext/>
      <w:keepLines/>
      <w:numPr>
        <w:numId w:val="2"/>
      </w:numPr>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numPr>
        <w:ilvl w:val="5"/>
        <w:numId w:val="1"/>
      </w:numPr>
      <w:tabs>
        <w:tab w:val="left" w:pos="1152"/>
      </w:tabs>
      <w:autoSpaceDE/>
      <w:spacing w:before="240" w:after="60" w:line="100" w:lineRule="atLeast"/>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numPr>
        <w:ilvl w:val="6"/>
        <w:numId w:val="1"/>
      </w:numPr>
      <w:autoSpaceDE/>
      <w:spacing w:before="240" w:after="60" w:line="100" w:lineRule="atLeast"/>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numPr>
        <w:ilvl w:val="7"/>
        <w:numId w:val="1"/>
      </w:numPr>
      <w:tabs>
        <w:tab w:val="left" w:pos="1440"/>
      </w:tabs>
      <w:autoSpaceDE/>
      <w:spacing w:before="240" w:after="60" w:line="100" w:lineRule="atLeast"/>
      <w:jc w:val="both"/>
      <w:outlineLvl w:val="7"/>
    </w:pPr>
    <w:rPr>
      <w:i/>
      <w:iCs/>
      <w:kern w:val="0"/>
      <w:sz w:val="20"/>
      <w:szCs w:val="20"/>
      <w:lang w:eastAsia="ar-SA"/>
    </w:rPr>
  </w:style>
  <w:style w:type="paragraph" w:styleId="9">
    <w:name w:val="heading 9"/>
    <w:basedOn w:val="a"/>
    <w:next w:val="a0"/>
    <w:link w:val="90"/>
    <w:uiPriority w:val="99"/>
    <w:qFormat/>
    <w:rsid w:val="000C7492"/>
    <w:pPr>
      <w:widowControl/>
      <w:numPr>
        <w:ilvl w:val="8"/>
        <w:numId w:val="1"/>
      </w:numPr>
      <w:tabs>
        <w:tab w:val="left" w:pos="1584"/>
      </w:tabs>
      <w:autoSpaceDE/>
      <w:spacing w:before="240" w:after="60" w:line="100" w:lineRule="atLeast"/>
      <w:jc w:val="both"/>
      <w:outlineLvl w:val="8"/>
    </w:pPr>
    <w:rPr>
      <w:b/>
      <w:bCs/>
      <w:i/>
      <w:iCs/>
      <w:kern w:val="0"/>
      <w:sz w:val="18"/>
      <w:szCs w:val="18"/>
      <w:lang w:eastAsia="ar-SA"/>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locked/>
    <w:rPr>
      <w:rFonts w:ascii="Cambria" w:hAnsi="Cambria" w:cs="Cambria"/>
      <w:b/>
      <w:bCs/>
      <w:color w:val="4F81BD"/>
      <w:kern w:val="1"/>
      <w:sz w:val="26"/>
      <w:szCs w:val="26"/>
    </w:rPr>
  </w:style>
  <w:style w:type="character" w:customStyle="1" w:styleId="50">
    <w:name w:val="Заголовок 5 Знак"/>
    <w:link w:val="5"/>
    <w:uiPriority w:val="99"/>
    <w:locked/>
    <w:rPr>
      <w:rFonts w:ascii="Cambria" w:hAnsi="Cambria" w:cs="Cambria"/>
      <w:color w:val="243F60"/>
      <w:kern w:val="1"/>
      <w:sz w:val="24"/>
      <w:szCs w:val="24"/>
    </w:rPr>
  </w:style>
  <w:style w:type="character" w:customStyle="1" w:styleId="WW8Num1z0">
    <w:name w:val="WW8Num1z0"/>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ladimir Script" w:eastAsia="Times New Roman" w:hAnsi="Vladimir Script"/>
    </w:rPr>
  </w:style>
  <w:style w:type="character" w:customStyle="1" w:styleId="WW8Num7z1">
    <w:name w:val="WW8Num7z1"/>
    <w:rPr>
      <w:rFonts w:ascii="Courier New" w:hAnsi="Courier New"/>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z4">
    <w:name w:val="WW8Num1z4"/>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Vladimir Script" w:eastAsia="Times New Roman" w:hAnsi="Vladimir Script"/>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WW-RTFNum31">
    <w:name w:val="WW-RTF_Num 3 1"/>
    <w:uiPriority w:val="99"/>
  </w:style>
  <w:style w:type="character" w:customStyle="1" w:styleId="WW-RTFNum32">
    <w:name w:val="WW-RTF_Num 3 2"/>
    <w:uiPriority w:val="99"/>
  </w:style>
  <w:style w:type="character" w:customStyle="1" w:styleId="WW-RTFNum33">
    <w:name w:val="WW-RTF_Num 3 3"/>
    <w:uiPriority w:val="99"/>
  </w:style>
  <w:style w:type="character" w:customStyle="1" w:styleId="WW-RTFNum34">
    <w:name w:val="WW-RTF_Num 3 4"/>
    <w:uiPriority w:val="99"/>
  </w:style>
  <w:style w:type="character" w:customStyle="1" w:styleId="WW-RTFNum35">
    <w:name w:val="WW-RTF_Num 3 5"/>
    <w:uiPriority w:val="99"/>
  </w:style>
  <w:style w:type="character" w:customStyle="1" w:styleId="WW-RTFNum36">
    <w:name w:val="WW-RTF_Num 3 6"/>
    <w:uiPriority w:val="99"/>
  </w:style>
  <w:style w:type="character" w:customStyle="1" w:styleId="WW-RTFNum37">
    <w:name w:val="WW-RTF_Num 3 7"/>
    <w:uiPriority w:val="99"/>
  </w:style>
  <w:style w:type="character" w:customStyle="1" w:styleId="WW-RTFNum38">
    <w:name w:val="WW-RTF_Num 3 8"/>
    <w:uiPriority w:val="99"/>
  </w:style>
  <w:style w:type="character" w:customStyle="1" w:styleId="WW-RTFNum39">
    <w:name w:val="WW-RTF_Num 3 9"/>
    <w:uiPriority w:val="99"/>
  </w:style>
  <w:style w:type="character" w:customStyle="1" w:styleId="WW-RTFNum311">
    <w:name w:val="WW-RTF_Num 3 11"/>
    <w:uiPriority w:val="99"/>
  </w:style>
  <w:style w:type="character" w:customStyle="1" w:styleId="WW-RTFNum321">
    <w:name w:val="WW-RTF_Num 3 21"/>
    <w:uiPriority w:val="99"/>
  </w:style>
  <w:style w:type="character" w:customStyle="1" w:styleId="WW-RTFNum331">
    <w:name w:val="WW-RTF_Num 3 31"/>
    <w:uiPriority w:val="99"/>
  </w:style>
  <w:style w:type="character" w:customStyle="1" w:styleId="WW-RTFNum341">
    <w:name w:val="WW-RTF_Num 3 41"/>
    <w:uiPriority w:val="99"/>
  </w:style>
  <w:style w:type="character" w:customStyle="1" w:styleId="WW-RTFNum351">
    <w:name w:val="WW-RTF_Num 3 51"/>
    <w:uiPriority w:val="99"/>
  </w:style>
  <w:style w:type="character" w:customStyle="1" w:styleId="WW-RTFNum361">
    <w:name w:val="WW-RTF_Num 3 61"/>
    <w:uiPriority w:val="99"/>
  </w:style>
  <w:style w:type="character" w:customStyle="1" w:styleId="WW-RTFNum371">
    <w:name w:val="WW-RTF_Num 3 71"/>
    <w:uiPriority w:val="99"/>
  </w:style>
  <w:style w:type="character" w:customStyle="1" w:styleId="WW-RTFNum381">
    <w:name w:val="WW-RTF_Num 3 81"/>
    <w:uiPriority w:val="99"/>
  </w:style>
  <w:style w:type="character" w:customStyle="1" w:styleId="WW-RTFNum391">
    <w:name w:val="WW-RTF_Num 3 91"/>
    <w:uiPriority w:val="99"/>
  </w:style>
  <w:style w:type="character" w:customStyle="1" w:styleId="WW-RTFNum3112">
    <w:name w:val="WW-RTF_Num 3 112"/>
    <w:uiPriority w:val="99"/>
  </w:style>
  <w:style w:type="character" w:customStyle="1" w:styleId="WW-RTFNum3212">
    <w:name w:val="WW-RTF_Num 3 212"/>
    <w:uiPriority w:val="99"/>
  </w:style>
  <w:style w:type="character" w:customStyle="1" w:styleId="WW-RTFNum3312">
    <w:name w:val="WW-RTF_Num 3 312"/>
    <w:uiPriority w:val="99"/>
  </w:style>
  <w:style w:type="character" w:customStyle="1" w:styleId="WW-RTFNum3412">
    <w:name w:val="WW-RTF_Num 3 412"/>
    <w:uiPriority w:val="99"/>
  </w:style>
  <w:style w:type="character" w:customStyle="1" w:styleId="WW-RTFNum3512">
    <w:name w:val="WW-RTF_Num 3 512"/>
    <w:uiPriority w:val="99"/>
  </w:style>
  <w:style w:type="character" w:customStyle="1" w:styleId="WW-RTFNum3612">
    <w:name w:val="WW-RTF_Num 3 612"/>
    <w:uiPriority w:val="99"/>
  </w:style>
  <w:style w:type="character" w:customStyle="1" w:styleId="WW-RTFNum3712">
    <w:name w:val="WW-RTF_Num 3 712"/>
    <w:uiPriority w:val="99"/>
  </w:style>
  <w:style w:type="character" w:customStyle="1" w:styleId="WW-RTFNum3812">
    <w:name w:val="WW-RTF_Num 3 812"/>
    <w:uiPriority w:val="99"/>
  </w:style>
  <w:style w:type="character" w:customStyle="1" w:styleId="WW-RTFNum3912">
    <w:name w:val="WW-RTF_Num 3 912"/>
    <w:uiPriority w:val="99"/>
  </w:style>
  <w:style w:type="character" w:customStyle="1" w:styleId="WW-RTFNum31123">
    <w:name w:val="WW-RTF_Num 3 1123"/>
    <w:uiPriority w:val="99"/>
  </w:style>
  <w:style w:type="character" w:customStyle="1" w:styleId="WW-RTFNum32123">
    <w:name w:val="WW-RTF_Num 3 2123"/>
    <w:uiPriority w:val="99"/>
  </w:style>
  <w:style w:type="character" w:customStyle="1" w:styleId="WW-RTFNum33123">
    <w:name w:val="WW-RTF_Num 3 3123"/>
    <w:uiPriority w:val="99"/>
  </w:style>
  <w:style w:type="character" w:customStyle="1" w:styleId="WW-RTFNum34123">
    <w:name w:val="WW-RTF_Num 3 4123"/>
    <w:uiPriority w:val="99"/>
  </w:style>
  <w:style w:type="character" w:customStyle="1" w:styleId="WW-RTFNum35123">
    <w:name w:val="WW-RTF_Num 3 5123"/>
    <w:uiPriority w:val="99"/>
  </w:style>
  <w:style w:type="character" w:customStyle="1" w:styleId="WW-RTFNum36123">
    <w:name w:val="WW-RTF_Num 3 6123"/>
    <w:uiPriority w:val="99"/>
  </w:style>
  <w:style w:type="character" w:customStyle="1" w:styleId="WW-RTFNum37123">
    <w:name w:val="WW-RTF_Num 3 7123"/>
    <w:uiPriority w:val="99"/>
  </w:style>
  <w:style w:type="character" w:customStyle="1" w:styleId="WW-RTFNum38123">
    <w:name w:val="WW-RTF_Num 3 8123"/>
    <w:uiPriority w:val="99"/>
  </w:style>
  <w:style w:type="character" w:customStyle="1" w:styleId="WW-RTFNum39123">
    <w:name w:val="WW-RTF_Num 3 9123"/>
    <w:uiPriority w:val="99"/>
  </w:style>
  <w:style w:type="character" w:customStyle="1" w:styleId="WW-RTFNum311234">
    <w:name w:val="WW-RTF_Num 3 11234"/>
    <w:uiPriority w:val="99"/>
    <w:rPr>
      <w:rFonts w:ascii="Times New Roman" w:hAnsi="Times New Roman"/>
    </w:rPr>
  </w:style>
  <w:style w:type="character" w:customStyle="1" w:styleId="WW-RTFNum321234">
    <w:name w:val="WW-RTF_Num 3 21234"/>
    <w:uiPriority w:val="99"/>
    <w:rPr>
      <w:rFonts w:ascii="Vladimir Script" w:eastAsia="Times New Roman" w:hAnsi="Vladimir Script"/>
    </w:rPr>
  </w:style>
  <w:style w:type="character" w:customStyle="1" w:styleId="WW-RTFNum331234">
    <w:name w:val="WW-RTF_Num 3 31234"/>
    <w:uiPriority w:val="99"/>
    <w:rPr>
      <w:rFonts w:ascii="Vladimir Script" w:eastAsia="Times New Roman" w:hAnsi="Vladimir Script"/>
    </w:rPr>
  </w:style>
  <w:style w:type="character" w:customStyle="1" w:styleId="WW-RTFNum341234">
    <w:name w:val="WW-RTF_Num 3 41234"/>
    <w:uiPriority w:val="99"/>
    <w:rPr>
      <w:rFonts w:ascii="Vladimir Script" w:eastAsia="Times New Roman" w:hAnsi="Vladimir Script"/>
    </w:rPr>
  </w:style>
  <w:style w:type="character" w:customStyle="1" w:styleId="WW-RTFNum351234">
    <w:name w:val="WW-RTF_Num 3 51234"/>
    <w:uiPriority w:val="99"/>
    <w:rPr>
      <w:rFonts w:ascii="Vladimir Script" w:eastAsia="Times New Roman" w:hAnsi="Vladimir Script"/>
    </w:rPr>
  </w:style>
  <w:style w:type="character" w:customStyle="1" w:styleId="WW-RTFNum361234">
    <w:name w:val="WW-RTF_Num 3 61234"/>
    <w:uiPriority w:val="99"/>
    <w:rPr>
      <w:rFonts w:ascii="Vladimir Script" w:eastAsia="Times New Roman" w:hAnsi="Vladimir Script"/>
    </w:rPr>
  </w:style>
  <w:style w:type="character" w:customStyle="1" w:styleId="WW-RTFNum371234">
    <w:name w:val="WW-RTF_Num 3 71234"/>
    <w:uiPriority w:val="99"/>
    <w:rPr>
      <w:rFonts w:ascii="Vladimir Script" w:eastAsia="Times New Roman" w:hAnsi="Vladimir Script"/>
    </w:rPr>
  </w:style>
  <w:style w:type="character" w:customStyle="1" w:styleId="WW-RTFNum381234">
    <w:name w:val="WW-RTF_Num 3 81234"/>
    <w:uiPriority w:val="99"/>
    <w:rPr>
      <w:rFonts w:ascii="Vladimir Script" w:eastAsia="Times New Roman" w:hAnsi="Vladimir Script"/>
    </w:rPr>
  </w:style>
  <w:style w:type="character" w:customStyle="1" w:styleId="WW-RTFNum391234">
    <w:name w:val="WW-RTF_Num 3 91234"/>
    <w:uiPriority w:val="99"/>
    <w:rPr>
      <w:rFonts w:ascii="Vladimir Script" w:eastAsia="Times New Roman" w:hAnsi="Vladimir Script"/>
    </w:rPr>
  </w:style>
  <w:style w:type="character" w:styleId="a4">
    <w:name w:val="Hyperlink"/>
    <w:rPr>
      <w:rFonts w:cs="Times New Roman"/>
      <w:color w:val="000080"/>
      <w:u w:val="single"/>
      <w:lang w:eastAsia="x-none"/>
    </w:rPr>
  </w:style>
  <w:style w:type="character" w:customStyle="1" w:styleId="FontStyle47">
    <w:name w:val="Font Style47"/>
    <w:uiPriority w:val="99"/>
    <w:rPr>
      <w:rFonts w:ascii="Times New Roman" w:hAnsi="Times New Roman"/>
      <w:sz w:val="22"/>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styleId="a5">
    <w:name w:val="Title"/>
    <w:basedOn w:val="a"/>
    <w:next w:val="a0"/>
    <w:pPr>
      <w:keepNext/>
      <w:spacing w:before="240" w:after="120"/>
    </w:pPr>
    <w:rPr>
      <w:rFonts w:eastAsia="Microsoft YaHei"/>
      <w:sz w:val="28"/>
      <w:szCs w:val="28"/>
    </w:rPr>
  </w:style>
  <w:style w:type="paragraph" w:styleId="a0">
    <w:name w:val="Body Text"/>
    <w:basedOn w:val="a"/>
    <w:link w:val="a6"/>
    <w:pPr>
      <w:spacing w:after="120"/>
    </w:pPr>
  </w:style>
  <w:style w:type="character" w:customStyle="1" w:styleId="a6">
    <w:name w:val="Основной текст Знак"/>
    <w:link w:val="a0"/>
    <w:locked/>
    <w:rPr>
      <w:rFonts w:ascii="Arial" w:hAnsi="Arial" w:cs="Arial"/>
      <w:kern w:val="1"/>
      <w:sz w:val="24"/>
      <w:szCs w:val="24"/>
    </w:rPr>
  </w:style>
  <w:style w:type="paragraph" w:styleId="a7">
    <w:name w:val="List"/>
    <w:basedOn w:val="a0"/>
  </w:style>
  <w:style w:type="paragraph" w:customStyle="1" w:styleId="21">
    <w:name w:val="Название2"/>
    <w:basedOn w:val="a"/>
    <w:uiPriority w:val="99"/>
    <w:pPr>
      <w:suppressLineNumbers/>
      <w:spacing w:before="120" w:after="120"/>
    </w:pPr>
    <w:rPr>
      <w:i/>
      <w:iCs/>
    </w:rPr>
  </w:style>
  <w:style w:type="paragraph" w:customStyle="1" w:styleId="22">
    <w:name w:val="Указатель2"/>
    <w:basedOn w:val="a"/>
    <w:pPr>
      <w:suppressLineNumbers/>
    </w:pPr>
  </w:style>
  <w:style w:type="paragraph" w:customStyle="1" w:styleId="11">
    <w:name w:val="Название1"/>
    <w:basedOn w:val="a"/>
    <w:pPr>
      <w:spacing w:before="120" w:after="120"/>
    </w:pPr>
    <w:rPr>
      <w:i/>
      <w:iCs/>
    </w:rPr>
  </w:style>
  <w:style w:type="paragraph" w:customStyle="1" w:styleId="12">
    <w:name w:val="Указатель1"/>
    <w:basedOn w:val="a"/>
  </w:style>
  <w:style w:type="paragraph" w:customStyle="1" w:styleId="a8">
    <w:name w:val="Содержимое таблицы"/>
    <w:basedOn w:val="a"/>
  </w:style>
  <w:style w:type="paragraph" w:customStyle="1" w:styleId="a9">
    <w:name w:val="Заголовок таблицы"/>
    <w:basedOn w:val="a8"/>
    <w:pPr>
      <w:jc w:val="center"/>
    </w:pPr>
    <w:rPr>
      <w:b/>
      <w:bCs/>
    </w:rPr>
  </w:style>
  <w:style w:type="paragraph" w:customStyle="1" w:styleId="120">
    <w:name w:val="Без интервала12"/>
    <w:uiPriority w:val="99"/>
    <w:pPr>
      <w:widowControl w:val="0"/>
      <w:suppressAutoHyphens/>
      <w:autoSpaceDE w:val="0"/>
    </w:pPr>
    <w:rPr>
      <w:rFonts w:ascii="Calibri" w:hAnsi="Calibri" w:cs="Calibri"/>
      <w:kern w:val="1"/>
      <w:sz w:val="22"/>
      <w:szCs w:val="22"/>
    </w:rPr>
  </w:style>
  <w:style w:type="paragraph" w:styleId="aa">
    <w:name w:val="No Spacing"/>
    <w:uiPriority w:val="1"/>
    <w:qFormat/>
    <w:pPr>
      <w:widowControl w:val="0"/>
      <w:suppressAutoHyphens/>
      <w:autoSpaceDE w:val="0"/>
    </w:pPr>
    <w:rPr>
      <w:rFonts w:ascii="Calibri" w:hAnsi="Calibri" w:cs="Calibri"/>
      <w:kern w:val="1"/>
      <w:sz w:val="22"/>
      <w:szCs w:val="22"/>
      <w:lang w:val="en-US"/>
    </w:rPr>
  </w:style>
  <w:style w:type="paragraph" w:customStyle="1" w:styleId="ConsPlusNonformat">
    <w:name w:val="ConsPlusNonformat"/>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b">
    <w:name w:val="Прижатый влево"/>
    <w:basedOn w:val="a"/>
    <w:next w:val="a"/>
    <w:rsid w:val="00940548"/>
    <w:pPr>
      <w:widowControl/>
      <w:suppressAutoHyphens w:val="0"/>
      <w:autoSpaceDN w:val="0"/>
      <w:adjustRightInd w:val="0"/>
    </w:pPr>
    <w:rPr>
      <w:kern w:val="0"/>
    </w:rPr>
  </w:style>
  <w:style w:type="paragraph" w:customStyle="1" w:styleId="ac">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d">
    <w:name w:val="Знак"/>
    <w:basedOn w:val="a"/>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rsid w:val="000C7492"/>
    <w:rPr>
      <w:rFonts w:ascii="Calibri" w:hAnsi="Calibri" w:cs="Calibri"/>
      <w:b/>
      <w:bCs/>
      <w:i/>
      <w:iCs/>
      <w:sz w:val="24"/>
      <w:szCs w:val="24"/>
      <w:lang w:eastAsia="ar-SA"/>
    </w:rPr>
  </w:style>
  <w:style w:type="character" w:customStyle="1" w:styleId="30">
    <w:name w:val="Заголовок 3 Знак"/>
    <w:link w:val="3"/>
    <w:rsid w:val="000C7492"/>
    <w:rPr>
      <w:rFonts w:ascii="Arial" w:hAnsi="Arial" w:cs="Arial"/>
      <w:b/>
      <w:bCs/>
      <w:sz w:val="26"/>
      <w:szCs w:val="26"/>
      <w:lang w:eastAsia="ar-SA"/>
    </w:rPr>
  </w:style>
  <w:style w:type="character" w:customStyle="1" w:styleId="40">
    <w:name w:val="Заголовок 4 Знак"/>
    <w:link w:val="4"/>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e">
    <w:name w:val="Верхний колонтитул Знак"/>
    <w:rsid w:val="000C7492"/>
    <w:rPr>
      <w:rFonts w:cs="Times New Roman"/>
    </w:rPr>
  </w:style>
  <w:style w:type="character" w:customStyle="1" w:styleId="af">
    <w:name w:val="Нижний колонтитул Знак"/>
    <w:uiPriority w:val="99"/>
    <w:rsid w:val="000C7492"/>
    <w:rPr>
      <w:rFonts w:cs="Times New Roman"/>
    </w:rPr>
  </w:style>
  <w:style w:type="character" w:customStyle="1" w:styleId="af0">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1">
    <w:name w:val="Текст сноски Знак"/>
    <w:link w:val="15"/>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2">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3">
    <w:name w:val="page number"/>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4">
    <w:name w:val="Подпись Знак"/>
    <w:uiPriority w:val="99"/>
    <w:rsid w:val="000C7492"/>
    <w:rPr>
      <w:rFonts w:ascii="Times New Roman" w:hAnsi="Times New Roman" w:cs="Times New Roman"/>
      <w:b/>
      <w:bCs/>
      <w:sz w:val="28"/>
      <w:szCs w:val="28"/>
    </w:rPr>
  </w:style>
  <w:style w:type="character" w:customStyle="1" w:styleId="af5">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6">
    <w:name w:val="FollowedHyperlink"/>
    <w:uiPriority w:val="99"/>
    <w:rsid w:val="000C7492"/>
    <w:rPr>
      <w:rFonts w:cs="Times New Roman"/>
      <w:color w:val="800080"/>
      <w:u w:val="single"/>
    </w:rPr>
  </w:style>
  <w:style w:type="character" w:styleId="af7">
    <w:name w:val="footnote reference"/>
    <w:uiPriority w:val="99"/>
    <w:rsid w:val="000C7492"/>
    <w:rPr>
      <w:rFonts w:cs="Times New Roman"/>
      <w:vertAlign w:val="superscript"/>
    </w:rPr>
  </w:style>
  <w:style w:type="character" w:customStyle="1" w:styleId="af8">
    <w:name w:val="Знак Знак"/>
    <w:uiPriority w:val="99"/>
    <w:rsid w:val="000C7492"/>
    <w:rPr>
      <w:rFonts w:ascii="Tahoma" w:hAnsi="Tahoma"/>
      <w:sz w:val="20"/>
      <w:lang w:val="en-US" w:eastAsia="x-none"/>
    </w:rPr>
  </w:style>
  <w:style w:type="character" w:customStyle="1" w:styleId="35">
    <w:name w:val="Знак Знак35"/>
    <w:uiPriority w:val="99"/>
    <w:rsid w:val="000C7492"/>
    <w:rPr>
      <w:rFonts w:ascii="Arial" w:hAnsi="Arial"/>
      <w:b/>
      <w:i/>
      <w:sz w:val="28"/>
      <w:lang w:val="en-US" w:eastAsia="x-none"/>
    </w:rPr>
  </w:style>
  <w:style w:type="character" w:customStyle="1" w:styleId="34">
    <w:name w:val="Знак Знак34"/>
    <w:uiPriority w:val="99"/>
    <w:rsid w:val="000C7492"/>
    <w:rPr>
      <w:rFonts w:ascii="Arial" w:hAnsi="Arial"/>
      <w:b/>
      <w:sz w:val="26"/>
      <w:lang w:val="en-US" w:eastAsia="x-none"/>
    </w:rPr>
  </w:style>
  <w:style w:type="character" w:customStyle="1" w:styleId="33">
    <w:name w:val="Знак Знак33"/>
    <w:uiPriority w:val="99"/>
    <w:rsid w:val="000C7492"/>
    <w:rPr>
      <w:rFonts w:ascii="Times New Roman" w:hAnsi="Times New Roman"/>
      <w:b/>
      <w:sz w:val="20"/>
      <w:lang w:val="en-US" w:eastAsia="x-none"/>
    </w:rPr>
  </w:style>
  <w:style w:type="character" w:customStyle="1" w:styleId="32">
    <w:name w:val="Знак Знак32"/>
    <w:uiPriority w:val="99"/>
    <w:rsid w:val="000C7492"/>
    <w:rPr>
      <w:rFonts w:ascii="Times New Roman" w:hAnsi="Times New Roman"/>
      <w:b/>
      <w:i/>
      <w:sz w:val="26"/>
      <w:lang w:val="en-US" w:eastAsia="x-none"/>
    </w:rPr>
  </w:style>
  <w:style w:type="character" w:customStyle="1" w:styleId="af9">
    <w:name w:val="Текст примечания Знак"/>
    <w:uiPriority w:val="99"/>
    <w:rsid w:val="000C7492"/>
    <w:rPr>
      <w:rFonts w:ascii="Calibri" w:hAnsi="Calibri" w:cs="Calibri"/>
      <w:sz w:val="20"/>
      <w:szCs w:val="20"/>
    </w:rPr>
  </w:style>
  <w:style w:type="character" w:customStyle="1" w:styleId="afa">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eastAsia="x-none"/>
    </w:rPr>
  </w:style>
  <w:style w:type="character" w:customStyle="1" w:styleId="16">
    <w:name w:val="Знак Знак16"/>
    <w:uiPriority w:val="99"/>
    <w:rsid w:val="000C7492"/>
    <w:rPr>
      <w:rFonts w:ascii="Arial" w:hAnsi="Arial"/>
      <w:lang w:val="ru-RU" w:eastAsia="x-none"/>
    </w:rPr>
  </w:style>
  <w:style w:type="character" w:customStyle="1" w:styleId="18">
    <w:name w:val="бпОсновной текст Знак Знак1"/>
    <w:uiPriority w:val="99"/>
    <w:rsid w:val="000C7492"/>
    <w:rPr>
      <w:rFonts w:ascii="Times New Roman" w:hAnsi="Times New Roman"/>
      <w:sz w:val="24"/>
      <w:lang w:val="en-US" w:eastAsia="x-none"/>
    </w:rPr>
  </w:style>
  <w:style w:type="character" w:customStyle="1" w:styleId="afb">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c">
    <w:name w:val="Текст Знак"/>
    <w:uiPriority w:val="99"/>
    <w:rsid w:val="000C7492"/>
    <w:rPr>
      <w:rFonts w:ascii="Courier New" w:hAnsi="Courier New" w:cs="Courier New"/>
      <w:sz w:val="20"/>
      <w:szCs w:val="20"/>
    </w:rPr>
  </w:style>
  <w:style w:type="character" w:customStyle="1" w:styleId="19">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eastAsia="x-none"/>
    </w:rPr>
  </w:style>
  <w:style w:type="character" w:customStyle="1" w:styleId="Heading2Char">
    <w:name w:val="Heading 2 Char"/>
    <w:uiPriority w:val="99"/>
    <w:rsid w:val="000C7492"/>
    <w:rPr>
      <w:rFonts w:ascii="Arial" w:hAnsi="Arial"/>
      <w:sz w:val="24"/>
      <w:lang w:val="ru-RU" w:eastAsia="x-none"/>
    </w:rPr>
  </w:style>
  <w:style w:type="character" w:customStyle="1" w:styleId="Heading3Char">
    <w:name w:val="Heading 3 Char"/>
    <w:uiPriority w:val="99"/>
    <w:rsid w:val="000C7492"/>
    <w:rPr>
      <w:rFonts w:ascii="Arial" w:hAnsi="Arial"/>
      <w:b/>
      <w:sz w:val="24"/>
      <w:lang w:val="ru-RU" w:eastAsia="x-none"/>
    </w:rPr>
  </w:style>
  <w:style w:type="character" w:customStyle="1" w:styleId="Heading4Char">
    <w:name w:val="Heading 4 Char"/>
    <w:uiPriority w:val="99"/>
    <w:rsid w:val="000C7492"/>
    <w:rPr>
      <w:sz w:val="24"/>
      <w:lang w:val="ru-RU" w:eastAsia="x-none"/>
    </w:rPr>
  </w:style>
  <w:style w:type="character" w:customStyle="1" w:styleId="BodyTextChar1">
    <w:name w:val="Body Text Char1"/>
    <w:uiPriority w:val="99"/>
    <w:rsid w:val="000C7492"/>
    <w:rPr>
      <w:sz w:val="24"/>
      <w:lang w:val="ru-RU" w:eastAsia="x-none"/>
    </w:rPr>
  </w:style>
  <w:style w:type="character" w:customStyle="1" w:styleId="BodyTextIndentChar1">
    <w:name w:val="Body Text Indent Char1"/>
    <w:uiPriority w:val="99"/>
    <w:rsid w:val="000C7492"/>
    <w:rPr>
      <w:sz w:val="24"/>
      <w:lang w:val="ru-RU" w:eastAsia="x-none"/>
    </w:rPr>
  </w:style>
  <w:style w:type="character" w:customStyle="1" w:styleId="150">
    <w:name w:val="Знак Знак15"/>
    <w:uiPriority w:val="99"/>
    <w:rsid w:val="000C7492"/>
    <w:rPr>
      <w:rFonts w:ascii="Times New Roman" w:hAnsi="Times New Roman"/>
      <w:sz w:val="24"/>
      <w:lang w:val="en-US" w:eastAsia="x-none"/>
    </w:rPr>
  </w:style>
  <w:style w:type="character" w:styleId="afd">
    <w:name w:val="Strong"/>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eastAsia="x-none"/>
    </w:rPr>
  </w:style>
  <w:style w:type="character" w:customStyle="1" w:styleId="SignatureChar">
    <w:name w:val="Signature Char"/>
    <w:uiPriority w:val="99"/>
    <w:rsid w:val="000C7492"/>
    <w:rPr>
      <w:b/>
      <w:sz w:val="28"/>
      <w:lang w:val="ru-RU" w:eastAsia="x-none"/>
    </w:rPr>
  </w:style>
  <w:style w:type="character" w:customStyle="1" w:styleId="afe">
    <w:name w:val="Цветовое выделение"/>
    <w:uiPriority w:val="99"/>
    <w:rsid w:val="000C7492"/>
    <w:rPr>
      <w:b/>
      <w:color w:val="000080"/>
      <w:sz w:val="20"/>
    </w:rPr>
  </w:style>
  <w:style w:type="character" w:customStyle="1" w:styleId="aff">
    <w:name w:val="Гипертекстовая ссылка"/>
    <w:uiPriority w:val="99"/>
    <w:rsid w:val="000C7492"/>
    <w:rPr>
      <w:b/>
      <w:color w:val="008000"/>
      <w:sz w:val="20"/>
      <w:u w:val="single"/>
    </w:rPr>
  </w:style>
  <w:style w:type="character" w:customStyle="1" w:styleId="aff0">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eastAsia="x-none"/>
    </w:rPr>
  </w:style>
  <w:style w:type="character" w:customStyle="1" w:styleId="BodyText2Char">
    <w:name w:val="Body Text 2 Char"/>
    <w:uiPriority w:val="99"/>
    <w:rsid w:val="000C7492"/>
    <w:rPr>
      <w:sz w:val="24"/>
      <w:lang w:val="ru-RU" w:eastAsia="x-none"/>
    </w:rPr>
  </w:style>
  <w:style w:type="character" w:customStyle="1" w:styleId="BodyText3Char">
    <w:name w:val="Body Text 3 Char"/>
    <w:uiPriority w:val="99"/>
    <w:rsid w:val="000C7492"/>
    <w:rPr>
      <w:sz w:val="16"/>
      <w:lang w:val="ru-RU" w:eastAsia="x-none"/>
    </w:rPr>
  </w:style>
  <w:style w:type="character" w:customStyle="1" w:styleId="27">
    <w:name w:val="Знак Знак27"/>
    <w:uiPriority w:val="99"/>
    <w:rsid w:val="000C7492"/>
    <w:rPr>
      <w:sz w:val="28"/>
      <w:lang w:val="ru-RU" w:eastAsia="x-none"/>
    </w:rPr>
  </w:style>
  <w:style w:type="character" w:customStyle="1" w:styleId="26">
    <w:name w:val="Знак Знак26"/>
    <w:uiPriority w:val="99"/>
    <w:rsid w:val="000C7492"/>
    <w:rPr>
      <w:rFonts w:ascii="Arial" w:hAnsi="Arial"/>
      <w:b/>
      <w:sz w:val="26"/>
      <w:lang w:val="ru-RU" w:eastAsia="x-none"/>
    </w:rPr>
  </w:style>
  <w:style w:type="character" w:customStyle="1" w:styleId="25">
    <w:name w:val="Знак Знак25"/>
    <w:uiPriority w:val="99"/>
    <w:rsid w:val="000C7492"/>
    <w:rPr>
      <w:rFonts w:ascii="Arial" w:hAnsi="Arial"/>
      <w:b/>
      <w:sz w:val="24"/>
      <w:lang w:val="ru-RU" w:eastAsia="x-none"/>
    </w:rPr>
  </w:style>
  <w:style w:type="character" w:styleId="aff1">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eastAsia="x-none"/>
    </w:rPr>
  </w:style>
  <w:style w:type="character" w:customStyle="1" w:styleId="220">
    <w:name w:val="Заголовок 2 Знак2"/>
    <w:uiPriority w:val="99"/>
    <w:rsid w:val="000C7492"/>
    <w:rPr>
      <w:rFonts w:ascii="Arial" w:hAnsi="Arial"/>
      <w:b/>
      <w:i/>
      <w:sz w:val="28"/>
      <w:lang w:val="ru-RU" w:eastAsia="x-none"/>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eastAsia="x-none"/>
    </w:rPr>
  </w:style>
  <w:style w:type="character" w:customStyle="1" w:styleId="2210">
    <w:name w:val="Знак Знак221"/>
    <w:uiPriority w:val="99"/>
    <w:rsid w:val="000C7492"/>
    <w:rPr>
      <w:sz w:val="24"/>
      <w:lang w:val="ru-RU" w:eastAsia="x-none"/>
    </w:rPr>
  </w:style>
  <w:style w:type="character" w:customStyle="1" w:styleId="2110">
    <w:name w:val="Знак Знак211"/>
    <w:uiPriority w:val="99"/>
    <w:rsid w:val="000C7492"/>
    <w:rPr>
      <w:sz w:val="28"/>
      <w:lang w:val="ru-RU" w:eastAsia="x-none"/>
    </w:rPr>
  </w:style>
  <w:style w:type="character" w:customStyle="1" w:styleId="201">
    <w:name w:val="Знак Знак201"/>
    <w:uiPriority w:val="99"/>
    <w:rsid w:val="000C7492"/>
    <w:rPr>
      <w:rFonts w:ascii="Arial" w:hAnsi="Arial"/>
      <w:b/>
      <w:sz w:val="26"/>
      <w:lang w:val="ru-RU" w:eastAsia="x-none"/>
    </w:rPr>
  </w:style>
  <w:style w:type="character" w:customStyle="1" w:styleId="190">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eastAsia="x-none"/>
    </w:rPr>
  </w:style>
  <w:style w:type="character" w:customStyle="1" w:styleId="111">
    <w:name w:val="Знак Знак11"/>
    <w:uiPriority w:val="99"/>
    <w:rsid w:val="000C7492"/>
    <w:rPr>
      <w:sz w:val="24"/>
      <w:lang w:val="ru-RU" w:eastAsia="x-none"/>
    </w:rPr>
  </w:style>
  <w:style w:type="character" w:customStyle="1" w:styleId="91">
    <w:name w:val="Знак Знак9"/>
    <w:uiPriority w:val="99"/>
    <w:rsid w:val="000C7492"/>
    <w:rPr>
      <w:lang w:val="ru-RU" w:eastAsia="x-none"/>
    </w:rPr>
  </w:style>
  <w:style w:type="character" w:customStyle="1" w:styleId="37">
    <w:name w:val="Знак Знак3"/>
    <w:uiPriority w:val="99"/>
    <w:rsid w:val="000C7492"/>
    <w:rPr>
      <w:b/>
      <w:sz w:val="28"/>
      <w:lang w:val="ru-RU" w:eastAsia="x-none"/>
    </w:rPr>
  </w:style>
  <w:style w:type="character" w:customStyle="1" w:styleId="140">
    <w:name w:val="Знак Знак14"/>
    <w:uiPriority w:val="99"/>
    <w:rsid w:val="000C7492"/>
    <w:rPr>
      <w:sz w:val="24"/>
      <w:lang w:val="ru-RU" w:eastAsia="x-none"/>
    </w:rPr>
  </w:style>
  <w:style w:type="character" w:customStyle="1" w:styleId="29">
    <w:name w:val="Знак Знак2"/>
    <w:uiPriority w:val="99"/>
    <w:rsid w:val="000C7492"/>
    <w:rPr>
      <w:rFonts w:ascii="Times New Roman" w:hAnsi="Times New Roman"/>
      <w:sz w:val="24"/>
      <w:lang w:val="ru-RU" w:eastAsia="x-none"/>
    </w:rPr>
  </w:style>
  <w:style w:type="character" w:customStyle="1" w:styleId="100">
    <w:name w:val="Знак Знак10"/>
    <w:uiPriority w:val="99"/>
    <w:rsid w:val="000C7492"/>
    <w:rPr>
      <w:sz w:val="24"/>
      <w:lang w:val="ru-RU" w:eastAsia="x-none"/>
    </w:rPr>
  </w:style>
  <w:style w:type="character" w:customStyle="1" w:styleId="1a">
    <w:name w:val="Знак Знак1"/>
    <w:uiPriority w:val="99"/>
    <w:rsid w:val="000C7492"/>
    <w:rPr>
      <w:sz w:val="16"/>
      <w:lang w:val="ru-RU" w:eastAsia="x-none"/>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eastAsia="x-none"/>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2">
    <w:name w:val="annotation reference"/>
    <w:uiPriority w:val="99"/>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paragraph" w:styleId="aff3">
    <w:name w:val="Название"/>
    <w:basedOn w:val="a"/>
    <w:next w:val="aff4"/>
    <w:link w:val="1d"/>
    <w:qFormat/>
    <w:rsid w:val="000C7492"/>
    <w:pPr>
      <w:widowControl/>
      <w:autoSpaceDE/>
      <w:spacing w:line="100" w:lineRule="atLeast"/>
      <w:jc w:val="center"/>
    </w:pPr>
    <w:rPr>
      <w:b/>
      <w:bCs/>
      <w:kern w:val="0"/>
      <w:lang w:eastAsia="ar-SA"/>
    </w:rPr>
  </w:style>
  <w:style w:type="character" w:customStyle="1" w:styleId="1d">
    <w:name w:val="Название Знак1"/>
    <w:link w:val="aff3"/>
    <w:uiPriority w:val="99"/>
    <w:rsid w:val="000C7492"/>
    <w:rPr>
      <w:rFonts w:ascii="Arial" w:hAnsi="Arial" w:cs="Arial"/>
      <w:b/>
      <w:bCs/>
      <w:sz w:val="24"/>
      <w:szCs w:val="24"/>
      <w:lang w:eastAsia="ar-SA"/>
    </w:rPr>
  </w:style>
  <w:style w:type="paragraph" w:styleId="aff4">
    <w:name w:val="Subtitle"/>
    <w:basedOn w:val="aff3"/>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ff4"/>
    <w:uiPriority w:val="99"/>
    <w:rsid w:val="000C7492"/>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0C7492"/>
    <w:rPr>
      <w:rFonts w:ascii="Calibri" w:eastAsia="SimSun" w:hAnsi="Calibri" w:cs="Calibri"/>
      <w:lang w:val="x-none" w:eastAsia="ar-SA" w:bidi="ar-SA"/>
    </w:rPr>
  </w:style>
  <w:style w:type="paragraph" w:styleId="aff6">
    <w:name w:val="header"/>
    <w:basedOn w:val="a"/>
    <w:link w:val="1f"/>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0"/>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0">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1"/>
    <w:rsid w:val="000C7492"/>
    <w:pPr>
      <w:widowControl/>
      <w:autoSpaceDE/>
      <w:spacing w:line="100" w:lineRule="atLeast"/>
    </w:pPr>
    <w:rPr>
      <w:rFonts w:ascii="Calibri" w:hAnsi="Calibri" w:cs="Calibri"/>
      <w:kern w:val="0"/>
      <w:sz w:val="20"/>
      <w:szCs w:val="20"/>
      <w:lang w:eastAsia="ar-SA"/>
    </w:rPr>
  </w:style>
  <w:style w:type="character" w:customStyle="1" w:styleId="1f1">
    <w:name w:val="Текст сноски Знак1"/>
    <w:link w:val="affb"/>
    <w:rsid w:val="000C7492"/>
    <w:rPr>
      <w:rFonts w:ascii="Calibri" w:hAnsi="Calibri" w:cs="Calibri"/>
      <w:sz w:val="20"/>
      <w:szCs w:val="20"/>
      <w:lang w:eastAsia="ar-SA"/>
    </w:rPr>
  </w:style>
  <w:style w:type="paragraph" w:styleId="affc">
    <w:name w:val="Body Text Indent"/>
    <w:basedOn w:val="a0"/>
    <w:link w:val="1f2"/>
    <w:rsid w:val="000C7492"/>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3"/>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3">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rsid w:val="000C7492"/>
    <w:pPr>
      <w:widowControl/>
      <w:autoSpaceDE/>
      <w:spacing w:before="280" w:after="280"/>
    </w:pPr>
    <w:rPr>
      <w:rFonts w:ascii="Calibri" w:hAnsi="Calibri" w:cs="Calibri"/>
      <w:kern w:val="0"/>
      <w:lang w:eastAsia="ar-SA"/>
    </w:rPr>
  </w:style>
  <w:style w:type="paragraph" w:customStyle="1" w:styleId="1f4">
    <w:name w:val="Абзац списка1"/>
    <w:basedOn w:val="a"/>
    <w:uiPriority w:val="34"/>
    <w:qFormat/>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5"/>
    <w:uiPriority w:val="99"/>
    <w:rsid w:val="000C7492"/>
    <w:pPr>
      <w:widowControl/>
      <w:autoSpaceDE/>
      <w:spacing w:after="200" w:line="100" w:lineRule="atLeast"/>
    </w:pPr>
    <w:rPr>
      <w:rFonts w:ascii="Calibri" w:hAnsi="Calibri" w:cs="Calibri"/>
      <w:kern w:val="0"/>
      <w:sz w:val="20"/>
      <w:szCs w:val="20"/>
      <w:lang w:eastAsia="ar-SA"/>
    </w:rPr>
  </w:style>
  <w:style w:type="character" w:customStyle="1" w:styleId="1f5">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6"/>
    <w:uiPriority w:val="99"/>
    <w:rsid w:val="000C7492"/>
    <w:rPr>
      <w:b/>
      <w:bCs/>
    </w:rPr>
  </w:style>
  <w:style w:type="character" w:customStyle="1" w:styleId="1f6">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rsid w:val="000C7492"/>
    <w:pPr>
      <w:suppressAutoHyphens/>
      <w:spacing w:line="100" w:lineRule="atLeast"/>
      <w:jc w:val="center"/>
    </w:pPr>
    <w:rPr>
      <w:rFonts w:ascii="Courier New" w:hAnsi="Courier New" w:cs="Courier New"/>
      <w:lang w:eastAsia="ar-SA"/>
    </w:rPr>
  </w:style>
  <w:style w:type="paragraph" w:styleId="afff3">
    <w:name w:val="caption"/>
    <w:basedOn w:val="a"/>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7"/>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7">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8">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c"/>
    <w:uiPriority w:val="99"/>
    <w:rsid w:val="000C7492"/>
    <w:pPr>
      <w:spacing w:after="60"/>
      <w:ind w:firstLine="709"/>
      <w:jc w:val="both"/>
    </w:pPr>
    <w:rPr>
      <w:sz w:val="28"/>
      <w:szCs w:val="28"/>
    </w:rPr>
  </w:style>
  <w:style w:type="paragraph" w:customStyle="1" w:styleId="1fa">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strong">
    <w:name w:val="strong"/>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 Знак Знак6 Знак Знак"/>
    <w:basedOn w:val="a"/>
    <w:link w:val="a1"/>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numbering" w:customStyle="1" w:styleId="2f1">
    <w:name w:val="Нет списка2"/>
    <w:next w:val="a3"/>
    <w:uiPriority w:val="99"/>
    <w:semiHidden/>
    <w:unhideWhenUsed/>
    <w:rsid w:val="00B6699B"/>
  </w:style>
  <w:style w:type="paragraph" w:customStyle="1" w:styleId="1fd">
    <w:name w:val="заголовок 1"/>
    <w:basedOn w:val="a"/>
    <w:next w:val="a"/>
    <w:rsid w:val="00B6699B"/>
    <w:pPr>
      <w:keepNext/>
      <w:widowControl/>
      <w:suppressAutoHyphens w:val="0"/>
      <w:autoSpaceDE/>
      <w:spacing w:before="240" w:after="60" w:line="360" w:lineRule="auto"/>
      <w:ind w:firstLine="680"/>
      <w:jc w:val="both"/>
    </w:pPr>
    <w:rPr>
      <w:rFonts w:ascii="Helvetica" w:hAnsi="Helvetica" w:cs="Times New Roman"/>
      <w:b/>
      <w:kern w:val="28"/>
      <w:sz w:val="28"/>
      <w:szCs w:val="20"/>
    </w:rPr>
  </w:style>
  <w:style w:type="table" w:styleId="affff2">
    <w:name w:val="Table Grid"/>
    <w:basedOn w:val="a2"/>
    <w:rsid w:val="00B6699B"/>
    <w:pPr>
      <w:spacing w:before="120" w:line="36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Сетка таблицы1"/>
    <w:basedOn w:val="a2"/>
    <w:next w:val="affff2"/>
    <w:uiPriority w:val="59"/>
    <w:rsid w:val="00B6699B"/>
    <w:pPr>
      <w:ind w:firstLine="709"/>
      <w:jc w:val="both"/>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2">
    <w:name w:val="Body Text Indent 2"/>
    <w:basedOn w:val="a"/>
    <w:link w:val="2f3"/>
    <w:rsid w:val="00B6699B"/>
    <w:pPr>
      <w:widowControl/>
      <w:suppressAutoHyphens w:val="0"/>
      <w:autoSpaceDE/>
      <w:spacing w:before="120" w:after="120" w:line="480" w:lineRule="auto"/>
      <w:ind w:left="283" w:firstLine="680"/>
      <w:jc w:val="both"/>
    </w:pPr>
    <w:rPr>
      <w:rFonts w:ascii="TimesDL" w:hAnsi="TimesDL" w:cs="Times New Roman"/>
      <w:kern w:val="0"/>
      <w:szCs w:val="20"/>
      <w:lang w:val="x-none" w:eastAsia="x-none"/>
    </w:rPr>
  </w:style>
  <w:style w:type="character" w:customStyle="1" w:styleId="2f3">
    <w:name w:val="Основной текст с отступом 2 Знак"/>
    <w:link w:val="2f2"/>
    <w:rsid w:val="00B6699B"/>
    <w:rPr>
      <w:rFonts w:ascii="TimesDL" w:hAnsi="TimesDL"/>
      <w:sz w:val="24"/>
      <w:lang w:val="x-none" w:eastAsia="x-none"/>
    </w:rPr>
  </w:style>
  <w:style w:type="numbering" w:customStyle="1" w:styleId="112">
    <w:name w:val="Нет списка11"/>
    <w:next w:val="a3"/>
    <w:uiPriority w:val="99"/>
    <w:semiHidden/>
    <w:unhideWhenUsed/>
    <w:rsid w:val="00B6699B"/>
  </w:style>
  <w:style w:type="table" w:customStyle="1" w:styleId="2f4">
    <w:name w:val="Сетка таблицы2"/>
    <w:basedOn w:val="a2"/>
    <w:next w:val="affff2"/>
    <w:uiPriority w:val="1"/>
    <w:rsid w:val="00B6699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сноски1"/>
    <w:basedOn w:val="a"/>
    <w:next w:val="affb"/>
    <w:link w:val="af1"/>
    <w:uiPriority w:val="99"/>
    <w:semiHidden/>
    <w:unhideWhenUsed/>
    <w:rsid w:val="00B6699B"/>
    <w:pPr>
      <w:widowControl/>
      <w:suppressAutoHyphens w:val="0"/>
      <w:autoSpaceDE/>
    </w:pPr>
    <w:rPr>
      <w:rFonts w:ascii="Times New Roman" w:hAnsi="Times New Roman" w:cs="Times New Roman"/>
      <w:kern w:val="0"/>
      <w:sz w:val="20"/>
      <w:szCs w:val="20"/>
    </w:rPr>
  </w:style>
  <w:style w:type="paragraph" w:customStyle="1" w:styleId="1ff">
    <w:name w:val="Текст концевой сноски1"/>
    <w:basedOn w:val="a"/>
    <w:next w:val="affff3"/>
    <w:link w:val="affff4"/>
    <w:uiPriority w:val="99"/>
    <w:semiHidden/>
    <w:unhideWhenUsed/>
    <w:rsid w:val="00B6699B"/>
    <w:pPr>
      <w:widowControl/>
      <w:suppressAutoHyphens w:val="0"/>
      <w:autoSpaceDE/>
    </w:pPr>
    <w:rPr>
      <w:rFonts w:ascii="Times New Roman" w:hAnsi="Times New Roman" w:cs="Times New Roman"/>
      <w:kern w:val="0"/>
      <w:sz w:val="20"/>
      <w:szCs w:val="20"/>
      <w:lang w:val="x-none" w:eastAsia="x-none"/>
    </w:rPr>
  </w:style>
  <w:style w:type="character" w:customStyle="1" w:styleId="affff4">
    <w:name w:val="Текст концевой сноски Знак"/>
    <w:link w:val="1ff"/>
    <w:uiPriority w:val="99"/>
    <w:semiHidden/>
    <w:rsid w:val="00B6699B"/>
    <w:rPr>
      <w:lang w:val="x-none" w:eastAsia="x-none"/>
    </w:rPr>
  </w:style>
  <w:style w:type="character" w:styleId="affff5">
    <w:name w:val="endnote reference"/>
    <w:uiPriority w:val="99"/>
    <w:unhideWhenUsed/>
    <w:rsid w:val="00B6699B"/>
    <w:rPr>
      <w:vertAlign w:val="superscript"/>
    </w:rPr>
  </w:style>
  <w:style w:type="character" w:customStyle="1" w:styleId="apple-converted-space">
    <w:name w:val="apple-converted-space"/>
    <w:rsid w:val="00B6699B"/>
  </w:style>
  <w:style w:type="character" w:customStyle="1" w:styleId="match">
    <w:name w:val="match"/>
    <w:rsid w:val="00B6699B"/>
  </w:style>
  <w:style w:type="character" w:styleId="affff6">
    <w:name w:val="Placeholder Text"/>
    <w:uiPriority w:val="99"/>
    <w:semiHidden/>
    <w:rsid w:val="00B6699B"/>
    <w:rPr>
      <w:color w:val="808080"/>
    </w:rPr>
  </w:style>
  <w:style w:type="character" w:customStyle="1" w:styleId="Absatz-Standardschriftart">
    <w:name w:val="Absatz-Standardschriftart"/>
    <w:rsid w:val="00B6699B"/>
  </w:style>
  <w:style w:type="character" w:customStyle="1" w:styleId="WW-Absatz-Standardschriftart">
    <w:name w:val="WW-Absatz-Standardschriftart"/>
    <w:rsid w:val="00B6699B"/>
  </w:style>
  <w:style w:type="character" w:customStyle="1" w:styleId="WW-Absatz-Standardschriftart1">
    <w:name w:val="WW-Absatz-Standardschriftart1"/>
    <w:rsid w:val="00B6699B"/>
  </w:style>
  <w:style w:type="character" w:customStyle="1" w:styleId="WW-Absatz-Standardschriftart11">
    <w:name w:val="WW-Absatz-Standardschriftart11"/>
    <w:rsid w:val="00B6699B"/>
  </w:style>
  <w:style w:type="character" w:customStyle="1" w:styleId="WW-Absatz-Standardschriftart111">
    <w:name w:val="WW-Absatz-Standardschriftart111"/>
    <w:rsid w:val="00B6699B"/>
  </w:style>
  <w:style w:type="character" w:customStyle="1" w:styleId="WW-Absatz-Standardschriftart1111">
    <w:name w:val="WW-Absatz-Standardschriftart1111"/>
    <w:rsid w:val="00B6699B"/>
  </w:style>
  <w:style w:type="character" w:customStyle="1" w:styleId="WW-Absatz-Standardschriftart11111">
    <w:name w:val="WW-Absatz-Standardschriftart11111"/>
    <w:rsid w:val="00B6699B"/>
  </w:style>
  <w:style w:type="character" w:customStyle="1" w:styleId="WW-Absatz-Standardschriftart111111">
    <w:name w:val="WW-Absatz-Standardschriftart111111"/>
    <w:rsid w:val="00B6699B"/>
  </w:style>
  <w:style w:type="character" w:customStyle="1" w:styleId="WW-Absatz-Standardschriftart1111111">
    <w:name w:val="WW-Absatz-Standardschriftart1111111"/>
    <w:rsid w:val="00B6699B"/>
  </w:style>
  <w:style w:type="character" w:customStyle="1" w:styleId="WW-Absatz-Standardschriftart11111111">
    <w:name w:val="WW-Absatz-Standardschriftart11111111"/>
    <w:rsid w:val="00B6699B"/>
  </w:style>
  <w:style w:type="character" w:customStyle="1" w:styleId="WW-Absatz-Standardschriftart111111111">
    <w:name w:val="WW-Absatz-Standardschriftart111111111"/>
    <w:rsid w:val="00B6699B"/>
  </w:style>
  <w:style w:type="character" w:customStyle="1" w:styleId="WW-Absatz-Standardschriftart1111111111">
    <w:name w:val="WW-Absatz-Standardschriftart1111111111"/>
    <w:rsid w:val="00B6699B"/>
  </w:style>
  <w:style w:type="character" w:customStyle="1" w:styleId="WW-Absatz-Standardschriftart11111111111">
    <w:name w:val="WW-Absatz-Standardschriftart11111111111"/>
    <w:rsid w:val="00B6699B"/>
  </w:style>
  <w:style w:type="character" w:customStyle="1" w:styleId="WW-Absatz-Standardschriftart111111111111">
    <w:name w:val="WW-Absatz-Standardschriftart111111111111"/>
    <w:rsid w:val="00B6699B"/>
  </w:style>
  <w:style w:type="character" w:customStyle="1" w:styleId="WW-Absatz-Standardschriftart1111111111111">
    <w:name w:val="WW-Absatz-Standardschriftart1111111111111"/>
    <w:rsid w:val="00B6699B"/>
  </w:style>
  <w:style w:type="character" w:customStyle="1" w:styleId="WW-Absatz-Standardschriftart11111111111111">
    <w:name w:val="WW-Absatz-Standardschriftart11111111111111"/>
    <w:rsid w:val="00B6699B"/>
  </w:style>
  <w:style w:type="character" w:customStyle="1" w:styleId="WW-Absatz-Standardschriftart111111111111111">
    <w:name w:val="WW-Absatz-Standardschriftart111111111111111"/>
    <w:rsid w:val="00B6699B"/>
  </w:style>
  <w:style w:type="character" w:customStyle="1" w:styleId="WW-Absatz-Standardschriftart1111111111111111">
    <w:name w:val="WW-Absatz-Standardschriftart1111111111111111"/>
    <w:rsid w:val="00B6699B"/>
  </w:style>
  <w:style w:type="character" w:customStyle="1" w:styleId="42">
    <w:name w:val="Основной шрифт абзаца4"/>
    <w:rsid w:val="00B6699B"/>
  </w:style>
  <w:style w:type="character" w:customStyle="1" w:styleId="3a">
    <w:name w:val="Основной шрифт абзаца3"/>
    <w:rsid w:val="00B6699B"/>
  </w:style>
  <w:style w:type="character" w:customStyle="1" w:styleId="WW-Absatz-Standardschriftart11111111111111111">
    <w:name w:val="WW-Absatz-Standardschriftart11111111111111111"/>
    <w:rsid w:val="00B6699B"/>
  </w:style>
  <w:style w:type="character" w:customStyle="1" w:styleId="WW-Absatz-Standardschriftart111111111111111111">
    <w:name w:val="WW-Absatz-Standardschriftart111111111111111111"/>
    <w:rsid w:val="00B6699B"/>
  </w:style>
  <w:style w:type="character" w:customStyle="1" w:styleId="WW-Absatz-Standardschriftart1111111111111111111">
    <w:name w:val="WW-Absatz-Standardschriftart1111111111111111111"/>
    <w:rsid w:val="00B6699B"/>
  </w:style>
  <w:style w:type="character" w:customStyle="1" w:styleId="WW-Absatz-Standardschriftart11111111111111111111">
    <w:name w:val="WW-Absatz-Standardschriftart11111111111111111111"/>
    <w:rsid w:val="00B6699B"/>
  </w:style>
  <w:style w:type="character" w:customStyle="1" w:styleId="WW-Absatz-Standardschriftart111111111111111111111">
    <w:name w:val="WW-Absatz-Standardschriftart111111111111111111111"/>
    <w:rsid w:val="00B6699B"/>
  </w:style>
  <w:style w:type="character" w:customStyle="1" w:styleId="WW-Absatz-Standardschriftart1111111111111111111111">
    <w:name w:val="WW-Absatz-Standardschriftart1111111111111111111111"/>
    <w:rsid w:val="00B6699B"/>
  </w:style>
  <w:style w:type="character" w:customStyle="1" w:styleId="WW-Absatz-Standardschriftart11111111111111111111111">
    <w:name w:val="WW-Absatz-Standardschriftart11111111111111111111111"/>
    <w:rsid w:val="00B6699B"/>
  </w:style>
  <w:style w:type="character" w:customStyle="1" w:styleId="WW-Absatz-Standardschriftart111111111111111111111111">
    <w:name w:val="WW-Absatz-Standardschriftart111111111111111111111111"/>
    <w:rsid w:val="00B6699B"/>
  </w:style>
  <w:style w:type="character" w:customStyle="1" w:styleId="WW-Absatz-Standardschriftart1111111111111111111111111">
    <w:name w:val="WW-Absatz-Standardschriftart1111111111111111111111111"/>
    <w:rsid w:val="00B6699B"/>
  </w:style>
  <w:style w:type="character" w:customStyle="1" w:styleId="WW-Absatz-Standardschriftart11111111111111111111111111">
    <w:name w:val="WW-Absatz-Standardschriftart11111111111111111111111111"/>
    <w:rsid w:val="00B6699B"/>
  </w:style>
  <w:style w:type="character" w:customStyle="1" w:styleId="WW-Absatz-Standardschriftart111111111111111111111111111">
    <w:name w:val="WW-Absatz-Standardschriftart111111111111111111111111111"/>
    <w:rsid w:val="00B6699B"/>
  </w:style>
  <w:style w:type="character" w:customStyle="1" w:styleId="WW-Absatz-Standardschriftart1111111111111111111111111111">
    <w:name w:val="WW-Absatz-Standardschriftart1111111111111111111111111111"/>
    <w:rsid w:val="00B6699B"/>
  </w:style>
  <w:style w:type="character" w:customStyle="1" w:styleId="WW-Absatz-Standardschriftart11111111111111111111111111111">
    <w:name w:val="WW-Absatz-Standardschriftart11111111111111111111111111111"/>
    <w:rsid w:val="00B6699B"/>
  </w:style>
  <w:style w:type="character" w:customStyle="1" w:styleId="WW-Absatz-Standardschriftart111111111111111111111111111111">
    <w:name w:val="WW-Absatz-Standardschriftart111111111111111111111111111111"/>
    <w:rsid w:val="00B6699B"/>
  </w:style>
  <w:style w:type="character" w:customStyle="1" w:styleId="WW-Absatz-Standardschriftart1111111111111111111111111111111">
    <w:name w:val="WW-Absatz-Standardschriftart1111111111111111111111111111111"/>
    <w:rsid w:val="00B6699B"/>
  </w:style>
  <w:style w:type="character" w:customStyle="1" w:styleId="WW-Absatz-Standardschriftart11111111111111111111111111111111">
    <w:name w:val="WW-Absatz-Standardschriftart11111111111111111111111111111111"/>
    <w:rsid w:val="00B6699B"/>
  </w:style>
  <w:style w:type="character" w:customStyle="1" w:styleId="WW-Absatz-Standardschriftart111111111111111111111111111111111">
    <w:name w:val="WW-Absatz-Standardschriftart111111111111111111111111111111111"/>
    <w:rsid w:val="00B6699B"/>
  </w:style>
  <w:style w:type="character" w:customStyle="1" w:styleId="WW-Absatz-Standardschriftart1111111111111111111111111111111111">
    <w:name w:val="WW-Absatz-Standardschriftart1111111111111111111111111111111111"/>
    <w:rsid w:val="00B6699B"/>
  </w:style>
  <w:style w:type="character" w:customStyle="1" w:styleId="WW-Absatz-Standardschriftart11111111111111111111111111111111111">
    <w:name w:val="WW-Absatz-Standardschriftart11111111111111111111111111111111111"/>
    <w:rsid w:val="00B6699B"/>
  </w:style>
  <w:style w:type="character" w:customStyle="1" w:styleId="WW-Absatz-Standardschriftart111111111111111111111111111111111111">
    <w:name w:val="WW-Absatz-Standardschriftart111111111111111111111111111111111111"/>
    <w:rsid w:val="00B6699B"/>
  </w:style>
  <w:style w:type="character" w:customStyle="1" w:styleId="WW-Absatz-Standardschriftart1111111111111111111111111111111111111">
    <w:name w:val="WW-Absatz-Standardschriftart1111111111111111111111111111111111111"/>
    <w:rsid w:val="00B6699B"/>
  </w:style>
  <w:style w:type="character" w:customStyle="1" w:styleId="WW-Absatz-Standardschriftart11111111111111111111111111111111111111">
    <w:name w:val="WW-Absatz-Standardschriftart11111111111111111111111111111111111111"/>
    <w:rsid w:val="00B6699B"/>
  </w:style>
  <w:style w:type="character" w:customStyle="1" w:styleId="WW8Num7z4">
    <w:name w:val="WW8Num7z4"/>
    <w:rsid w:val="00B6699B"/>
  </w:style>
  <w:style w:type="character" w:customStyle="1" w:styleId="WW8Num7z5">
    <w:name w:val="WW8Num7z5"/>
    <w:rsid w:val="00B6699B"/>
  </w:style>
  <w:style w:type="character" w:customStyle="1" w:styleId="WW8Num7z6">
    <w:name w:val="WW8Num7z6"/>
    <w:rsid w:val="00B6699B"/>
  </w:style>
  <w:style w:type="character" w:customStyle="1" w:styleId="WW8Num7z7">
    <w:name w:val="WW8Num7z7"/>
    <w:rsid w:val="00B6699B"/>
  </w:style>
  <w:style w:type="character" w:customStyle="1" w:styleId="WW8Num7z8">
    <w:name w:val="WW8Num7z8"/>
    <w:rsid w:val="00B6699B"/>
  </w:style>
  <w:style w:type="character" w:customStyle="1" w:styleId="WW-Absatz-Standardschriftart111111111111111111111111111111111111111">
    <w:name w:val="WW-Absatz-Standardschriftart111111111111111111111111111111111111111"/>
    <w:rsid w:val="00B6699B"/>
  </w:style>
  <w:style w:type="character" w:customStyle="1" w:styleId="WW-Absatz-Standardschriftart1111111111111111111111111111111111111111">
    <w:name w:val="WW-Absatz-Standardschriftart1111111111111111111111111111111111111111"/>
    <w:rsid w:val="00B6699B"/>
  </w:style>
  <w:style w:type="character" w:customStyle="1" w:styleId="WW-Absatz-Standardschriftart11111111111111111111111111111111111111111">
    <w:name w:val="WW-Absatz-Standardschriftart11111111111111111111111111111111111111111"/>
    <w:rsid w:val="00B6699B"/>
  </w:style>
  <w:style w:type="character" w:customStyle="1" w:styleId="WW-Absatz-Standardschriftart111111111111111111111111111111111111111111">
    <w:name w:val="WW-Absatz-Standardschriftart111111111111111111111111111111111111111111"/>
    <w:rsid w:val="00B6699B"/>
  </w:style>
  <w:style w:type="character" w:customStyle="1" w:styleId="WW-Absatz-Standardschriftart1111111111111111111111111111111111111111111">
    <w:name w:val="WW-Absatz-Standardschriftart1111111111111111111111111111111111111111111"/>
    <w:rsid w:val="00B6699B"/>
  </w:style>
  <w:style w:type="character" w:customStyle="1" w:styleId="WW-Absatz-Standardschriftart11111111111111111111111111111111111111111111">
    <w:name w:val="WW-Absatz-Standardschriftart11111111111111111111111111111111111111111111"/>
    <w:rsid w:val="00B6699B"/>
  </w:style>
  <w:style w:type="character" w:customStyle="1" w:styleId="WW-Absatz-Standardschriftart111111111111111111111111111111111111111111111">
    <w:name w:val="WW-Absatz-Standardschriftart111111111111111111111111111111111111111111111"/>
    <w:rsid w:val="00B6699B"/>
  </w:style>
  <w:style w:type="character" w:customStyle="1" w:styleId="WW-Absatz-Standardschriftart1111111111111111111111111111111111111111111111">
    <w:name w:val="WW-Absatz-Standardschriftart1111111111111111111111111111111111111111111111"/>
    <w:rsid w:val="00B6699B"/>
  </w:style>
  <w:style w:type="character" w:customStyle="1" w:styleId="2f5">
    <w:name w:val="Основной шрифт абзаца2"/>
    <w:rsid w:val="00B6699B"/>
  </w:style>
  <w:style w:type="character" w:customStyle="1" w:styleId="WW-Absatz-Standardschriftart11111111111111111111111111111111111111111111111">
    <w:name w:val="WW-Absatz-Standardschriftart11111111111111111111111111111111111111111111111"/>
    <w:rsid w:val="00B6699B"/>
  </w:style>
  <w:style w:type="character" w:customStyle="1" w:styleId="WW8Num14z0">
    <w:name w:val="WW8Num14z0"/>
    <w:rsid w:val="00B6699B"/>
    <w:rPr>
      <w:rFonts w:ascii="Times New Roman" w:hAnsi="Times New Roman" w:cs="Times New Roman"/>
    </w:rPr>
  </w:style>
  <w:style w:type="character" w:customStyle="1" w:styleId="WW8Num14z1">
    <w:name w:val="WW8Num14z1"/>
    <w:rsid w:val="00B6699B"/>
    <w:rPr>
      <w:rFonts w:ascii="Courier New" w:hAnsi="Courier New" w:cs="Courier New"/>
    </w:rPr>
  </w:style>
  <w:style w:type="character" w:customStyle="1" w:styleId="WW8Num14z2">
    <w:name w:val="WW8Num14z2"/>
    <w:rsid w:val="00B6699B"/>
    <w:rPr>
      <w:rFonts w:ascii="Wingdings" w:hAnsi="Wingdings" w:cs="Wingdings"/>
    </w:rPr>
  </w:style>
  <w:style w:type="character" w:customStyle="1" w:styleId="WW8Num14z3">
    <w:name w:val="WW8Num14z3"/>
    <w:rsid w:val="00B6699B"/>
    <w:rPr>
      <w:rFonts w:ascii="Symbol" w:hAnsi="Symbol" w:cs="Symbol"/>
    </w:rPr>
  </w:style>
  <w:style w:type="character" w:customStyle="1" w:styleId="WW8Num16z0">
    <w:name w:val="WW8Num16z0"/>
    <w:rsid w:val="00B6699B"/>
    <w:rPr>
      <w:rFonts w:ascii="Times New Roman" w:hAnsi="Times New Roman" w:cs="Times New Roman"/>
    </w:rPr>
  </w:style>
  <w:style w:type="character" w:customStyle="1" w:styleId="WW8Num16z1">
    <w:name w:val="WW8Num16z1"/>
    <w:rsid w:val="00B6699B"/>
    <w:rPr>
      <w:rFonts w:ascii="Courier New" w:hAnsi="Courier New" w:cs="Courier New"/>
    </w:rPr>
  </w:style>
  <w:style w:type="character" w:customStyle="1" w:styleId="WW8Num16z2">
    <w:name w:val="WW8Num16z2"/>
    <w:rsid w:val="00B6699B"/>
    <w:rPr>
      <w:rFonts w:ascii="Wingdings" w:hAnsi="Wingdings" w:cs="Wingdings"/>
    </w:rPr>
  </w:style>
  <w:style w:type="character" w:customStyle="1" w:styleId="WW8Num16z3">
    <w:name w:val="WW8Num16z3"/>
    <w:rsid w:val="00B6699B"/>
    <w:rPr>
      <w:rFonts w:ascii="Symbol" w:hAnsi="Symbol" w:cs="Symbol"/>
    </w:rPr>
  </w:style>
  <w:style w:type="character" w:customStyle="1" w:styleId="1ff0">
    <w:name w:val="Основной шрифт абзаца1"/>
    <w:rsid w:val="00B6699B"/>
  </w:style>
  <w:style w:type="character" w:customStyle="1" w:styleId="affff7">
    <w:name w:val="Символ нумерации"/>
    <w:rsid w:val="00B6699B"/>
  </w:style>
  <w:style w:type="character" w:customStyle="1" w:styleId="affff8">
    <w:name w:val="Маркеры списка"/>
    <w:rsid w:val="00B6699B"/>
    <w:rPr>
      <w:rFonts w:ascii="OpenSymbol" w:eastAsia="OpenSymbol" w:hAnsi="OpenSymbol" w:cs="OpenSymbol"/>
    </w:rPr>
  </w:style>
  <w:style w:type="paragraph" w:customStyle="1" w:styleId="43">
    <w:name w:val="Указатель4"/>
    <w:basedOn w:val="a"/>
    <w:rsid w:val="00B6699B"/>
    <w:pPr>
      <w:widowControl/>
      <w:suppressLineNumbers/>
      <w:autoSpaceDE/>
    </w:pPr>
    <w:rPr>
      <w:rFonts w:ascii="Times New Roman" w:hAnsi="Times New Roman" w:cs="Mangal"/>
      <w:kern w:val="0"/>
      <w:lang w:eastAsia="zh-CN"/>
    </w:rPr>
  </w:style>
  <w:style w:type="paragraph" w:customStyle="1" w:styleId="2f6">
    <w:name w:val="Название объекта2"/>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3b">
    <w:name w:val="Указатель3"/>
    <w:basedOn w:val="a"/>
    <w:rsid w:val="00B6699B"/>
    <w:pPr>
      <w:widowControl/>
      <w:suppressLineNumbers/>
      <w:autoSpaceDE/>
    </w:pPr>
    <w:rPr>
      <w:rFonts w:ascii="Times New Roman" w:hAnsi="Times New Roman" w:cs="Mangal"/>
      <w:kern w:val="0"/>
      <w:lang w:eastAsia="zh-CN"/>
    </w:rPr>
  </w:style>
  <w:style w:type="paragraph" w:customStyle="1" w:styleId="1ff1">
    <w:name w:val="Название объекта1"/>
    <w:basedOn w:val="a"/>
    <w:rsid w:val="00B6699B"/>
    <w:pPr>
      <w:widowControl/>
      <w:suppressLineNumbers/>
      <w:autoSpaceDE/>
      <w:spacing w:before="120" w:after="120"/>
    </w:pPr>
    <w:rPr>
      <w:rFonts w:ascii="Times New Roman" w:hAnsi="Times New Roman" w:cs="Mangal"/>
      <w:i/>
      <w:iCs/>
      <w:kern w:val="0"/>
      <w:lang w:eastAsia="zh-CN"/>
    </w:rPr>
  </w:style>
  <w:style w:type="paragraph" w:customStyle="1" w:styleId="1ff2">
    <w:name w:val="Схема документа1"/>
    <w:basedOn w:val="a"/>
    <w:rsid w:val="00B6699B"/>
    <w:pPr>
      <w:widowControl/>
      <w:shd w:val="clear" w:color="auto" w:fill="000080"/>
      <w:autoSpaceDE/>
    </w:pPr>
    <w:rPr>
      <w:rFonts w:ascii="Tahoma" w:hAnsi="Tahoma" w:cs="Tahoma"/>
      <w:kern w:val="0"/>
      <w:sz w:val="20"/>
      <w:szCs w:val="20"/>
      <w:lang w:eastAsia="zh-CN"/>
    </w:rPr>
  </w:style>
  <w:style w:type="paragraph" w:customStyle="1" w:styleId="affff9">
    <w:name w:val="Содержимое врезки"/>
    <w:basedOn w:val="a0"/>
    <w:rsid w:val="00B6699B"/>
    <w:pPr>
      <w:widowControl/>
      <w:autoSpaceDE/>
    </w:pPr>
    <w:rPr>
      <w:rFonts w:ascii="Times New Roman" w:hAnsi="Times New Roman" w:cs="Times New Roman"/>
      <w:kern w:val="0"/>
      <w:lang w:val="x-none" w:eastAsia="zh-CN"/>
    </w:rPr>
  </w:style>
  <w:style w:type="paragraph" w:customStyle="1" w:styleId="Heading">
    <w:name w:val="Heading"/>
    <w:rsid w:val="00B6699B"/>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B6699B"/>
    <w:pPr>
      <w:widowControl/>
      <w:suppressAutoHyphens w:val="0"/>
      <w:autoSpaceDE/>
      <w:spacing w:line="240" w:lineRule="atLeast"/>
      <w:ind w:left="5398"/>
    </w:pPr>
    <w:rPr>
      <w:rFonts w:ascii="Times New Roman" w:hAnsi="Times New Roman" w:cs="Times New Roman"/>
      <w:kern w:val="0"/>
      <w:sz w:val="16"/>
      <w:szCs w:val="16"/>
    </w:rPr>
  </w:style>
  <w:style w:type="paragraph" w:styleId="affff3">
    <w:name w:val="endnote text"/>
    <w:basedOn w:val="a"/>
    <w:link w:val="1ff3"/>
    <w:rsid w:val="00B6699B"/>
    <w:pPr>
      <w:widowControl/>
      <w:suppressAutoHyphens w:val="0"/>
      <w:autoSpaceDE/>
      <w:spacing w:before="120" w:line="360" w:lineRule="auto"/>
      <w:ind w:firstLine="680"/>
      <w:jc w:val="both"/>
    </w:pPr>
    <w:rPr>
      <w:rFonts w:ascii="TimesDL" w:hAnsi="TimesDL" w:cs="Times New Roman"/>
      <w:kern w:val="0"/>
      <w:sz w:val="20"/>
      <w:szCs w:val="20"/>
      <w:lang w:val="x-none" w:eastAsia="x-none"/>
    </w:rPr>
  </w:style>
  <w:style w:type="character" w:customStyle="1" w:styleId="1ff3">
    <w:name w:val="Текст концевой сноски Знак1"/>
    <w:link w:val="affff3"/>
    <w:rsid w:val="00B6699B"/>
    <w:rPr>
      <w:rFonts w:ascii="TimesDL" w:hAnsi="TimesDL"/>
      <w:lang w:val="x-none" w:eastAsia="x-none"/>
    </w:rPr>
  </w:style>
  <w:style w:type="character" w:customStyle="1" w:styleId="itemtext">
    <w:name w:val="itemtext"/>
    <w:rsid w:val="00B6699B"/>
  </w:style>
  <w:style w:type="paragraph" w:customStyle="1" w:styleId="Style2">
    <w:name w:val="Style2"/>
    <w:basedOn w:val="a"/>
    <w:uiPriority w:val="99"/>
    <w:rsid w:val="00B6699B"/>
    <w:pPr>
      <w:suppressAutoHyphens w:val="0"/>
      <w:autoSpaceDN w:val="0"/>
      <w:adjustRightInd w:val="0"/>
      <w:spacing w:line="300" w:lineRule="exact"/>
      <w:jc w:val="center"/>
    </w:pPr>
    <w:rPr>
      <w:rFonts w:ascii="Times New Roman" w:hAnsi="Times New Roman" w:cs="Times New Roman"/>
      <w:kern w:val="0"/>
    </w:rPr>
  </w:style>
  <w:style w:type="paragraph" w:customStyle="1" w:styleId="ConsPlusTitlePage">
    <w:name w:val="ConsPlusTitlePage"/>
    <w:rsid w:val="00B6699B"/>
    <w:pPr>
      <w:widowControl w:val="0"/>
      <w:autoSpaceDE w:val="0"/>
      <w:autoSpaceDN w:val="0"/>
    </w:pPr>
    <w:rPr>
      <w:rFonts w:ascii="Tahoma" w:hAnsi="Tahoma" w:cs="Tahoma"/>
    </w:rPr>
  </w:style>
  <w:style w:type="paragraph" w:customStyle="1" w:styleId="ConsPlusJurTerm">
    <w:name w:val="ConsPlusJurTerm"/>
    <w:rsid w:val="00B6699B"/>
    <w:pPr>
      <w:widowControl w:val="0"/>
      <w:autoSpaceDE w:val="0"/>
      <w:autoSpaceDN w:val="0"/>
    </w:pPr>
    <w:rPr>
      <w:rFonts w:ascii="Tahoma" w:hAnsi="Tahoma" w:cs="Tahoma"/>
      <w:sz w:val="22"/>
    </w:rPr>
  </w:style>
  <w:style w:type="paragraph" w:customStyle="1" w:styleId="ConsPlusTextList">
    <w:name w:val="ConsPlusTextList"/>
    <w:rsid w:val="00B6699B"/>
    <w:pPr>
      <w:widowControl w:val="0"/>
      <w:autoSpaceDE w:val="0"/>
      <w:autoSpaceDN w:val="0"/>
    </w:pPr>
    <w:rPr>
      <w:rFonts w:ascii="Arial" w:hAnsi="Arial" w:cs="Arial"/>
    </w:rPr>
  </w:style>
  <w:style w:type="numbering" w:customStyle="1" w:styleId="3c">
    <w:name w:val="Нет списка3"/>
    <w:next w:val="a3"/>
    <w:uiPriority w:val="99"/>
    <w:semiHidden/>
    <w:unhideWhenUsed/>
    <w:rsid w:val="0055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2804">
      <w:bodyDiv w:val="1"/>
      <w:marLeft w:val="0"/>
      <w:marRight w:val="0"/>
      <w:marTop w:val="0"/>
      <w:marBottom w:val="0"/>
      <w:divBdr>
        <w:top w:val="none" w:sz="0" w:space="0" w:color="auto"/>
        <w:left w:val="none" w:sz="0" w:space="0" w:color="auto"/>
        <w:bottom w:val="none" w:sz="0" w:space="0" w:color="auto"/>
        <w:right w:val="none" w:sz="0" w:space="0" w:color="auto"/>
      </w:divBdr>
    </w:div>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124200934">
      <w:bodyDiv w:val="1"/>
      <w:marLeft w:val="0"/>
      <w:marRight w:val="0"/>
      <w:marTop w:val="0"/>
      <w:marBottom w:val="0"/>
      <w:divBdr>
        <w:top w:val="none" w:sz="0" w:space="0" w:color="auto"/>
        <w:left w:val="none" w:sz="0" w:space="0" w:color="auto"/>
        <w:bottom w:val="none" w:sz="0" w:space="0" w:color="auto"/>
        <w:right w:val="none" w:sz="0" w:space="0" w:color="auto"/>
      </w:divBdr>
    </w:div>
    <w:div w:id="129518546">
      <w:bodyDiv w:val="1"/>
      <w:marLeft w:val="0"/>
      <w:marRight w:val="0"/>
      <w:marTop w:val="0"/>
      <w:marBottom w:val="0"/>
      <w:divBdr>
        <w:top w:val="none" w:sz="0" w:space="0" w:color="auto"/>
        <w:left w:val="none" w:sz="0" w:space="0" w:color="auto"/>
        <w:bottom w:val="none" w:sz="0" w:space="0" w:color="auto"/>
        <w:right w:val="none" w:sz="0" w:space="0" w:color="auto"/>
      </w:divBdr>
    </w:div>
    <w:div w:id="148056203">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01408030">
      <w:bodyDiv w:val="1"/>
      <w:marLeft w:val="0"/>
      <w:marRight w:val="0"/>
      <w:marTop w:val="0"/>
      <w:marBottom w:val="0"/>
      <w:divBdr>
        <w:top w:val="none" w:sz="0" w:space="0" w:color="au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246115245">
      <w:bodyDiv w:val="1"/>
      <w:marLeft w:val="0"/>
      <w:marRight w:val="0"/>
      <w:marTop w:val="0"/>
      <w:marBottom w:val="0"/>
      <w:divBdr>
        <w:top w:val="none" w:sz="0" w:space="0" w:color="auto"/>
        <w:left w:val="none" w:sz="0" w:space="0" w:color="auto"/>
        <w:bottom w:val="none" w:sz="0" w:space="0" w:color="auto"/>
        <w:right w:val="none" w:sz="0" w:space="0" w:color="auto"/>
      </w:divBdr>
    </w:div>
    <w:div w:id="28543362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385569354">
      <w:bodyDiv w:val="1"/>
      <w:marLeft w:val="0"/>
      <w:marRight w:val="0"/>
      <w:marTop w:val="0"/>
      <w:marBottom w:val="0"/>
      <w:divBdr>
        <w:top w:val="none" w:sz="0" w:space="0" w:color="auto"/>
        <w:left w:val="none" w:sz="0" w:space="0" w:color="auto"/>
        <w:bottom w:val="none" w:sz="0" w:space="0" w:color="auto"/>
        <w:right w:val="none" w:sz="0" w:space="0" w:color="auto"/>
      </w:divBdr>
    </w:div>
    <w:div w:id="536478872">
      <w:bodyDiv w:val="1"/>
      <w:marLeft w:val="0"/>
      <w:marRight w:val="0"/>
      <w:marTop w:val="0"/>
      <w:marBottom w:val="0"/>
      <w:divBdr>
        <w:top w:val="none" w:sz="0" w:space="0" w:color="auto"/>
        <w:left w:val="none" w:sz="0" w:space="0" w:color="auto"/>
        <w:bottom w:val="none" w:sz="0" w:space="0" w:color="auto"/>
        <w:right w:val="none" w:sz="0" w:space="0" w:color="auto"/>
      </w:divBdr>
    </w:div>
    <w:div w:id="574777756">
      <w:bodyDiv w:val="1"/>
      <w:marLeft w:val="0"/>
      <w:marRight w:val="0"/>
      <w:marTop w:val="0"/>
      <w:marBottom w:val="0"/>
      <w:divBdr>
        <w:top w:val="none" w:sz="0" w:space="0" w:color="auto"/>
        <w:left w:val="none" w:sz="0" w:space="0" w:color="auto"/>
        <w:bottom w:val="none" w:sz="0" w:space="0" w:color="auto"/>
        <w:right w:val="none" w:sz="0" w:space="0" w:color="auto"/>
      </w:divBdr>
    </w:div>
    <w:div w:id="615675778">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716200683">
      <w:bodyDiv w:val="1"/>
      <w:marLeft w:val="0"/>
      <w:marRight w:val="0"/>
      <w:marTop w:val="0"/>
      <w:marBottom w:val="0"/>
      <w:divBdr>
        <w:top w:val="none" w:sz="0" w:space="0" w:color="auto"/>
        <w:left w:val="none" w:sz="0" w:space="0" w:color="auto"/>
        <w:bottom w:val="none" w:sz="0" w:space="0" w:color="auto"/>
        <w:right w:val="none" w:sz="0" w:space="0" w:color="auto"/>
      </w:divBdr>
    </w:div>
    <w:div w:id="723480958">
      <w:bodyDiv w:val="1"/>
      <w:marLeft w:val="0"/>
      <w:marRight w:val="0"/>
      <w:marTop w:val="0"/>
      <w:marBottom w:val="0"/>
      <w:divBdr>
        <w:top w:val="none" w:sz="0" w:space="0" w:color="auto"/>
        <w:left w:val="none" w:sz="0" w:space="0" w:color="auto"/>
        <w:bottom w:val="none" w:sz="0" w:space="0" w:color="auto"/>
        <w:right w:val="none" w:sz="0" w:space="0" w:color="auto"/>
      </w:divBdr>
    </w:div>
    <w:div w:id="789973068">
      <w:bodyDiv w:val="1"/>
      <w:marLeft w:val="0"/>
      <w:marRight w:val="0"/>
      <w:marTop w:val="0"/>
      <w:marBottom w:val="0"/>
      <w:divBdr>
        <w:top w:val="none" w:sz="0" w:space="0" w:color="auto"/>
        <w:left w:val="none" w:sz="0" w:space="0" w:color="auto"/>
        <w:bottom w:val="none" w:sz="0" w:space="0" w:color="auto"/>
        <w:right w:val="none" w:sz="0" w:space="0" w:color="auto"/>
      </w:divBdr>
    </w:div>
    <w:div w:id="868758726">
      <w:bodyDiv w:val="1"/>
      <w:marLeft w:val="0"/>
      <w:marRight w:val="0"/>
      <w:marTop w:val="0"/>
      <w:marBottom w:val="0"/>
      <w:divBdr>
        <w:top w:val="none" w:sz="0" w:space="0" w:color="auto"/>
        <w:left w:val="none" w:sz="0" w:space="0" w:color="auto"/>
        <w:bottom w:val="none" w:sz="0" w:space="0" w:color="auto"/>
        <w:right w:val="none" w:sz="0" w:space="0" w:color="auto"/>
      </w:divBdr>
    </w:div>
    <w:div w:id="964391487">
      <w:bodyDiv w:val="1"/>
      <w:marLeft w:val="0"/>
      <w:marRight w:val="0"/>
      <w:marTop w:val="0"/>
      <w:marBottom w:val="0"/>
      <w:divBdr>
        <w:top w:val="none" w:sz="0" w:space="0" w:color="auto"/>
        <w:left w:val="none" w:sz="0" w:space="0" w:color="auto"/>
        <w:bottom w:val="none" w:sz="0" w:space="0" w:color="auto"/>
        <w:right w:val="none" w:sz="0" w:space="0" w:color="auto"/>
      </w:divBdr>
    </w:div>
    <w:div w:id="975918561">
      <w:bodyDiv w:val="1"/>
      <w:marLeft w:val="0"/>
      <w:marRight w:val="0"/>
      <w:marTop w:val="0"/>
      <w:marBottom w:val="0"/>
      <w:divBdr>
        <w:top w:val="none" w:sz="0" w:space="0" w:color="auto"/>
        <w:left w:val="none" w:sz="0" w:space="0" w:color="auto"/>
        <w:bottom w:val="none" w:sz="0" w:space="0" w:color="auto"/>
        <w:right w:val="none" w:sz="0" w:space="0" w:color="auto"/>
      </w:divBdr>
    </w:div>
    <w:div w:id="982079333">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254260">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07656685">
      <w:bodyDiv w:val="1"/>
      <w:marLeft w:val="0"/>
      <w:marRight w:val="0"/>
      <w:marTop w:val="0"/>
      <w:marBottom w:val="0"/>
      <w:divBdr>
        <w:top w:val="none" w:sz="0" w:space="0" w:color="auto"/>
        <w:left w:val="none" w:sz="0" w:space="0" w:color="auto"/>
        <w:bottom w:val="none" w:sz="0" w:space="0" w:color="auto"/>
        <w:right w:val="none" w:sz="0" w:space="0" w:color="auto"/>
      </w:divBdr>
    </w:div>
    <w:div w:id="1113673453">
      <w:bodyDiv w:val="1"/>
      <w:marLeft w:val="0"/>
      <w:marRight w:val="0"/>
      <w:marTop w:val="0"/>
      <w:marBottom w:val="0"/>
      <w:divBdr>
        <w:top w:val="none" w:sz="0" w:space="0" w:color="auto"/>
        <w:left w:val="none" w:sz="0" w:space="0" w:color="auto"/>
        <w:bottom w:val="none" w:sz="0" w:space="0" w:color="auto"/>
        <w:right w:val="none" w:sz="0" w:space="0" w:color="auto"/>
      </w:divBdr>
    </w:div>
    <w:div w:id="1116480675">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259213421">
      <w:bodyDiv w:val="1"/>
      <w:marLeft w:val="0"/>
      <w:marRight w:val="0"/>
      <w:marTop w:val="0"/>
      <w:marBottom w:val="0"/>
      <w:divBdr>
        <w:top w:val="none" w:sz="0" w:space="0" w:color="auto"/>
        <w:left w:val="none" w:sz="0" w:space="0" w:color="auto"/>
        <w:bottom w:val="none" w:sz="0" w:space="0" w:color="auto"/>
        <w:right w:val="none" w:sz="0" w:space="0" w:color="auto"/>
      </w:divBdr>
    </w:div>
    <w:div w:id="1282372439">
      <w:bodyDiv w:val="1"/>
      <w:marLeft w:val="0"/>
      <w:marRight w:val="0"/>
      <w:marTop w:val="0"/>
      <w:marBottom w:val="0"/>
      <w:divBdr>
        <w:top w:val="none" w:sz="0" w:space="0" w:color="auto"/>
        <w:left w:val="none" w:sz="0" w:space="0" w:color="auto"/>
        <w:bottom w:val="none" w:sz="0" w:space="0" w:color="auto"/>
        <w:right w:val="none" w:sz="0" w:space="0" w:color="auto"/>
      </w:divBdr>
    </w:div>
    <w:div w:id="1432124501">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2431753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766027222">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824274227">
      <w:bodyDiv w:val="1"/>
      <w:marLeft w:val="0"/>
      <w:marRight w:val="0"/>
      <w:marTop w:val="0"/>
      <w:marBottom w:val="0"/>
      <w:divBdr>
        <w:top w:val="none" w:sz="0" w:space="0" w:color="auto"/>
        <w:left w:val="none" w:sz="0" w:space="0" w:color="auto"/>
        <w:bottom w:val="none" w:sz="0" w:space="0" w:color="auto"/>
        <w:right w:val="none" w:sz="0" w:space="0" w:color="auto"/>
      </w:divBdr>
    </w:div>
    <w:div w:id="1867062118">
      <w:bodyDiv w:val="1"/>
      <w:marLeft w:val="0"/>
      <w:marRight w:val="0"/>
      <w:marTop w:val="0"/>
      <w:marBottom w:val="0"/>
      <w:divBdr>
        <w:top w:val="none" w:sz="0" w:space="0" w:color="auto"/>
        <w:left w:val="none" w:sz="0" w:space="0" w:color="auto"/>
        <w:bottom w:val="none" w:sz="0" w:space="0" w:color="auto"/>
        <w:right w:val="none" w:sz="0" w:space="0" w:color="auto"/>
      </w:divBdr>
    </w:div>
    <w:div w:id="1900625098">
      <w:bodyDiv w:val="1"/>
      <w:marLeft w:val="0"/>
      <w:marRight w:val="0"/>
      <w:marTop w:val="0"/>
      <w:marBottom w:val="0"/>
      <w:divBdr>
        <w:top w:val="none" w:sz="0" w:space="0" w:color="auto"/>
        <w:left w:val="none" w:sz="0" w:space="0" w:color="auto"/>
        <w:bottom w:val="none" w:sz="0" w:space="0" w:color="auto"/>
        <w:right w:val="none" w:sz="0" w:space="0" w:color="auto"/>
      </w:divBdr>
    </w:div>
    <w:div w:id="1907765960">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04814313">
      <w:bodyDiv w:val="1"/>
      <w:marLeft w:val="0"/>
      <w:marRight w:val="0"/>
      <w:marTop w:val="0"/>
      <w:marBottom w:val="0"/>
      <w:divBdr>
        <w:top w:val="none" w:sz="0" w:space="0" w:color="auto"/>
        <w:left w:val="none" w:sz="0" w:space="0" w:color="auto"/>
        <w:bottom w:val="none" w:sz="0" w:space="0" w:color="auto"/>
        <w:right w:val="none" w:sz="0" w:space="0" w:color="auto"/>
      </w:divBdr>
    </w:div>
    <w:div w:id="2069451105">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 w:id="21393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consultantplus://offline/ref=8555F87EEE3D081121F3A0C06BC32333E96723901DBFEB23BD6A44B282E0D3724CF416228BE97C2FV7n6J" TargetMode="External"/><Relationship Id="rId18" Type="http://schemas.openxmlformats.org/officeDocument/2006/relationships/hyperlink" Target="https://remontnoe.mfc61.ru" TargetMode="External"/><Relationship Id="rId26" Type="http://schemas.openxmlformats.org/officeDocument/2006/relationships/hyperlink" Target="consultantplus://offline/ref=EB999784B1241BEB3D77106CEEDB75DA4450D35542B818F361C4DB3C4299C72DCDEE6BFDB90A3C98F633A0299A5DA089BB718BCE8C3C065BV9DC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999784B1241BEB3D77106CEEDB75DA4450D35542B818F361C4DB3C4299C72DCDEE6BFDB90A3C98F633A0299A5DA089BB718BCE8C3C065BV9DCH" TargetMode="External"/><Relationship Id="rId34"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mailto:mfc.remont@yandex.ru" TargetMode="External"/><Relationship Id="rId25" Type="http://schemas.openxmlformats.org/officeDocument/2006/relationships/hyperlink" Target="consultantplus://offline/ref=EB999784B1241BEB3D77106CEEDB75DA4450D75B44B818F361C4DB3C4299C72DDFEE33F1B80C2299F026F678DCV0DAH"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montnenskoe.ru" TargetMode="External"/><Relationship Id="rId20" Type="http://schemas.openxmlformats.org/officeDocument/2006/relationships/hyperlink" Target="consultantplus://offline/ref=EB999784B1241BEB3D77106CEEDB75DA4450D75B44B818F361C4DB3C4299C72DDFEE33F1B80C2299F026F678DCV0DAH" TargetMode="External"/><Relationship Id="rId29" Type="http://schemas.openxmlformats.org/officeDocument/2006/relationships/hyperlink" Target="consultantplus://offline/ref=EB05B4854356E9376B9313EA0659F62994B26282B763DC5F7FB48DB1EE49492A672F0E6C5F96935FEE5C9A2567bAW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hyperlink" Target="consultantplus://offline/ref=EB999784B1241BEB3D77106CEEDB75DA4450D75443BC18F361C4DB3C4299C72DDFEE33F1B80C2299F026F678DCV0DAH" TargetMode="External"/><Relationship Id="rId32" Type="http://schemas.openxmlformats.org/officeDocument/2006/relationships/header" Target="header1.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sp32342@donpac.ru" TargetMode="External"/><Relationship Id="rId23" Type="http://schemas.openxmlformats.org/officeDocument/2006/relationships/footer" Target="footer1.xml"/><Relationship Id="rId28" Type="http://schemas.openxmlformats.org/officeDocument/2006/relationships/hyperlink" Target="consultantplus://offline/ref=EB05B4854356E9376B9313EA0659F62994B46587B767DC5F7FB48DB1EE49492A672F0E6C5F96935FEE5C9A2567bAWDI" TargetMode="External"/><Relationship Id="rId36" Type="http://schemas.openxmlformats.org/officeDocument/2006/relationships/header" Target="header3.xm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EB999784B1241BEB3D77106CEEDB75DA4450D75443BC18F361C4DB3C4299C72DDFEE33F1B80C2299F026F678DCV0DAH" TargetMode="External"/><Relationship Id="rId31" Type="http://schemas.openxmlformats.org/officeDocument/2006/relationships/hyperlink" Target="consultantplus://offline/ref=EB05B4854356E9376B9313EA0659F62994B26282B763DC5F7FB48DB1EE49492A672F0E6C5F96935FEE5C9A2567bAWDI"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hyperlink" Target="consultantplus://offline/ref=EB999784B1241BEB3D77106CEEDB75DA4450D75B44B818F361C4DB3C4299C72DDFEE33F1B80C2299F026F678DCV0DAH" TargetMode="External"/><Relationship Id="rId30" Type="http://schemas.openxmlformats.org/officeDocument/2006/relationships/hyperlink" Target="consultantplus://offline/ref=EB05B4854356E9376B9313EA0659F62994B26282B763DC5F7FB48DB1EE49492A672F0E6C5F96935FEE5C9A2567bAWDI" TargetMode="Externa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16814</Words>
  <Characters>95840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112430</CharactersWithSpaces>
  <SharedDoc>false</SharedDoc>
  <HLinks>
    <vt:vector size="150" baseType="variant">
      <vt:variant>
        <vt:i4>851977</vt:i4>
      </vt:variant>
      <vt:variant>
        <vt:i4>72</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69</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66</vt:i4>
      </vt:variant>
      <vt:variant>
        <vt:i4>0</vt:i4>
      </vt:variant>
      <vt:variant>
        <vt:i4>5</vt:i4>
      </vt:variant>
      <vt:variant>
        <vt:lpwstr>consultantplus://offline/ref=EB05B4854356E9376B9313EA0659F62994B26282B763DC5F7FB48DB1EE49492A672F0E6C5F96935FEE5C9A2567bAWDI</vt:lpwstr>
      </vt:variant>
      <vt:variant>
        <vt:lpwstr/>
      </vt:variant>
      <vt:variant>
        <vt:i4>851977</vt:i4>
      </vt:variant>
      <vt:variant>
        <vt:i4>63</vt:i4>
      </vt:variant>
      <vt:variant>
        <vt:i4>0</vt:i4>
      </vt:variant>
      <vt:variant>
        <vt:i4>5</vt:i4>
      </vt:variant>
      <vt:variant>
        <vt:lpwstr>consultantplus://offline/ref=EB05B4854356E9376B9313EA0659F62994B46587B767DC5F7FB48DB1EE49492A672F0E6C5F96935FEE5C9A2567bAWDI</vt:lpwstr>
      </vt:variant>
      <vt:variant>
        <vt:lpwstr/>
      </vt:variant>
      <vt:variant>
        <vt:i4>5570574</vt:i4>
      </vt:variant>
      <vt:variant>
        <vt:i4>60</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57</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54</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51</vt:i4>
      </vt:variant>
      <vt:variant>
        <vt:i4>0</vt:i4>
      </vt:variant>
      <vt:variant>
        <vt:i4>5</vt:i4>
      </vt:variant>
      <vt:variant>
        <vt:lpwstr>consultantplus://offline/ref=EB999784B1241BEB3D77106CEEDB75DA4450D75443BC18F361C4DB3C4299C72DDFEE33F1B80C2299F026F678DCV0DAH</vt:lpwstr>
      </vt:variant>
      <vt:variant>
        <vt:lpwstr/>
      </vt:variant>
      <vt:variant>
        <vt:i4>5570574</vt:i4>
      </vt:variant>
      <vt:variant>
        <vt:i4>48</vt:i4>
      </vt:variant>
      <vt:variant>
        <vt:i4>0</vt:i4>
      </vt:variant>
      <vt:variant>
        <vt:i4>5</vt:i4>
      </vt:variant>
      <vt:variant>
        <vt:lpwstr>consultantplus://offline/ref=EB999784B1241BEB3D77106CEEDB75DA4450D75B44B818F361C4DB3C4299C72DDFEE33F1B80C2299F026F678DCV0DAH</vt:lpwstr>
      </vt:variant>
      <vt:variant>
        <vt:lpwstr/>
      </vt:variant>
      <vt:variant>
        <vt:i4>6553710</vt:i4>
      </vt:variant>
      <vt:variant>
        <vt:i4>45</vt:i4>
      </vt:variant>
      <vt:variant>
        <vt:i4>0</vt:i4>
      </vt:variant>
      <vt:variant>
        <vt:i4>5</vt:i4>
      </vt:variant>
      <vt:variant>
        <vt:lpwstr>consultantplus://offline/ref=EB999784B1241BEB3D77106CEEDB75DA4450D35542B818F361C4DB3C4299C72DCDEE6BFDB90A3C98F633A0299A5DA089BB718BCE8C3C065BV9DCH</vt:lpwstr>
      </vt:variant>
      <vt:variant>
        <vt:lpwstr/>
      </vt:variant>
      <vt:variant>
        <vt:i4>5570574</vt:i4>
      </vt:variant>
      <vt:variant>
        <vt:i4>42</vt:i4>
      </vt:variant>
      <vt:variant>
        <vt:i4>0</vt:i4>
      </vt:variant>
      <vt:variant>
        <vt:i4>5</vt:i4>
      </vt:variant>
      <vt:variant>
        <vt:lpwstr>consultantplus://offline/ref=EB999784B1241BEB3D77106CEEDB75DA4450D75B44B818F361C4DB3C4299C72DDFEE33F1B80C2299F026F678DCV0DAH</vt:lpwstr>
      </vt:variant>
      <vt:variant>
        <vt:lpwstr/>
      </vt:variant>
      <vt:variant>
        <vt:i4>5570564</vt:i4>
      </vt:variant>
      <vt:variant>
        <vt:i4>39</vt:i4>
      </vt:variant>
      <vt:variant>
        <vt:i4>0</vt:i4>
      </vt:variant>
      <vt:variant>
        <vt:i4>5</vt:i4>
      </vt:variant>
      <vt:variant>
        <vt:lpwstr>consultantplus://offline/ref=EB999784B1241BEB3D77106CEEDB75DA4450D75443BC18F361C4DB3C4299C72DDFEE33F1B80C2299F026F678DCV0DAH</vt:lpwstr>
      </vt:variant>
      <vt:variant>
        <vt:lpwstr/>
      </vt:variant>
      <vt:variant>
        <vt:i4>2424951</vt:i4>
      </vt:variant>
      <vt:variant>
        <vt:i4>36</vt:i4>
      </vt:variant>
      <vt:variant>
        <vt:i4>0</vt:i4>
      </vt:variant>
      <vt:variant>
        <vt:i4>5</vt:i4>
      </vt:variant>
      <vt:variant>
        <vt:lpwstr>https://remontnoe.mfc61.ru/</vt:lpwstr>
      </vt:variant>
      <vt:variant>
        <vt:lpwstr/>
      </vt:variant>
      <vt:variant>
        <vt:i4>5373984</vt:i4>
      </vt:variant>
      <vt:variant>
        <vt:i4>33</vt:i4>
      </vt:variant>
      <vt:variant>
        <vt:i4>0</vt:i4>
      </vt:variant>
      <vt:variant>
        <vt:i4>5</vt:i4>
      </vt:variant>
      <vt:variant>
        <vt:lpwstr>mailto:mfc.remont@yandex.ru</vt:lpwstr>
      </vt:variant>
      <vt:variant>
        <vt:lpwstr/>
      </vt:variant>
      <vt:variant>
        <vt:i4>5046349</vt:i4>
      </vt:variant>
      <vt:variant>
        <vt:i4>30</vt:i4>
      </vt:variant>
      <vt:variant>
        <vt:i4>0</vt:i4>
      </vt:variant>
      <vt:variant>
        <vt:i4>5</vt:i4>
      </vt:variant>
      <vt:variant>
        <vt:lpwstr>https://remontnenskoe.ru/</vt:lpwstr>
      </vt:variant>
      <vt:variant>
        <vt:lpwstr/>
      </vt:variant>
      <vt:variant>
        <vt:i4>1245298</vt:i4>
      </vt:variant>
      <vt:variant>
        <vt:i4>27</vt:i4>
      </vt:variant>
      <vt:variant>
        <vt:i4>0</vt:i4>
      </vt:variant>
      <vt:variant>
        <vt:i4>5</vt:i4>
      </vt:variant>
      <vt:variant>
        <vt:lpwstr>mailto:sp32342@donpac.ru</vt:lpwstr>
      </vt:variant>
      <vt:variant>
        <vt:lpwstr/>
      </vt:variant>
      <vt:variant>
        <vt:i4>1900559</vt:i4>
      </vt:variant>
      <vt:variant>
        <vt:i4>24</vt:i4>
      </vt:variant>
      <vt:variant>
        <vt:i4>0</vt:i4>
      </vt:variant>
      <vt:variant>
        <vt:i4>5</vt:i4>
      </vt:variant>
      <vt:variant>
        <vt:lpwstr>consultantplus://offline/ref=3FF3696CC0E72D30E85EBEEAAA3143DAF3E21AFADAAFBAF6A9CE31AAB438CFC3EDD6F931E2FC16FDA45070cACAI</vt:lpwstr>
      </vt:variant>
      <vt:variant>
        <vt:lpwstr/>
      </vt:variant>
      <vt:variant>
        <vt:i4>6684725</vt:i4>
      </vt:variant>
      <vt:variant>
        <vt:i4>21</vt:i4>
      </vt:variant>
      <vt:variant>
        <vt:i4>0</vt:i4>
      </vt:variant>
      <vt:variant>
        <vt:i4>5</vt:i4>
      </vt:variant>
      <vt:variant>
        <vt:lpwstr>consultantplus://offline/ref=8555F87EEE3D081121F3A0C06BC32333E96723901DBFEB23BD6A44B282E0D3724CF416228BE97C2FV7n6J</vt:lpwstr>
      </vt:variant>
      <vt:variant>
        <vt:lpwstr/>
      </vt:variant>
      <vt:variant>
        <vt:i4>2555953</vt:i4>
      </vt:variant>
      <vt:variant>
        <vt:i4>18</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15</vt:i4>
      </vt:variant>
      <vt:variant>
        <vt:i4>0</vt:i4>
      </vt:variant>
      <vt:variant>
        <vt:i4>5</vt:i4>
      </vt:variant>
      <vt:variant>
        <vt:lpwstr>consultantplus://offline/ref=16FF902BDFE25612FA4EB7B7F2CC3DD866E795FBBD4973CF464A4C1BC177F5EEF6178D0973E1DF18nECCO</vt:lpwstr>
      </vt:variant>
      <vt:variant>
        <vt:lpwstr/>
      </vt:variant>
      <vt:variant>
        <vt:i4>7929962</vt:i4>
      </vt:variant>
      <vt:variant>
        <vt:i4>12</vt:i4>
      </vt:variant>
      <vt:variant>
        <vt:i4>0</vt:i4>
      </vt:variant>
      <vt:variant>
        <vt:i4>5</vt:i4>
      </vt:variant>
      <vt:variant>
        <vt:lpwstr>consultantplus://offline/ref=D6893BC30E4FA44C02BFC9CA1964E73C85064487B2D390420E4EFAEE12C5063752E5772169E333C7cCF9I</vt:lpwstr>
      </vt:variant>
      <vt:variant>
        <vt:lpwstr/>
      </vt:variant>
      <vt:variant>
        <vt:i4>3407977</vt:i4>
      </vt:variant>
      <vt:variant>
        <vt:i4>9</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3407977</vt:i4>
      </vt:variant>
      <vt:variant>
        <vt:i4>6</vt:i4>
      </vt:variant>
      <vt:variant>
        <vt:i4>0</vt:i4>
      </vt:variant>
      <vt:variant>
        <vt:i4>5</vt:i4>
      </vt:variant>
      <vt:variant>
        <vt:lpwstr>consultantplus://offline/ref=53E95EC7FFBA50A91A379B132AFA0B427FBBC0108CB05BF933DD6E9107B005B28480CE99454A90028B845548DE68A89D7F063025QFhAM</vt:lpwstr>
      </vt:variant>
      <vt:variant>
        <vt:lpwstr/>
      </vt:variant>
      <vt:variant>
        <vt:i4>3342397</vt:i4>
      </vt:variant>
      <vt:variant>
        <vt:i4>3</vt:i4>
      </vt:variant>
      <vt:variant>
        <vt:i4>0</vt:i4>
      </vt:variant>
      <vt:variant>
        <vt:i4>5</vt:i4>
      </vt:variant>
      <vt:variant>
        <vt:lpwstr>http://remontnoe.mfc61.ru/</vt:lpwstr>
      </vt:variant>
      <vt:variant>
        <vt:lpwstr/>
      </vt:variant>
      <vt:variant>
        <vt:i4>589909</vt:i4>
      </vt:variant>
      <vt:variant>
        <vt:i4>0</vt:i4>
      </vt:variant>
      <vt:variant>
        <vt:i4>0</vt:i4>
      </vt:variant>
      <vt:variant>
        <vt:i4>5</vt:i4>
      </vt:variant>
      <vt:variant>
        <vt:lpwstr>http://remontnenskoe.ru/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subject/>
  <dc:creator>111</dc:creator>
  <cp:keywords/>
  <dc:description>Äîêóìåíò ýêñïîðòèðîâàí èç ñèñòåìû ÃÀÐÀÍÒ</dc:description>
  <cp:lastModifiedBy>Ирина</cp:lastModifiedBy>
  <cp:revision>3</cp:revision>
  <cp:lastPrinted>2023-11-10T09:31:00Z</cp:lastPrinted>
  <dcterms:created xsi:type="dcterms:W3CDTF">2023-11-10T12:43:00Z</dcterms:created>
  <dcterms:modified xsi:type="dcterms:W3CDTF">2023-11-10T12:43:00Z</dcterms:modified>
</cp:coreProperties>
</file>