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41499" w:rsidRDefault="00341499" w:rsidP="00341499">
      <w:pPr>
        <w:tabs>
          <w:tab w:val="center" w:pos="4819"/>
          <w:tab w:val="left" w:pos="7908"/>
        </w:tabs>
        <w:rPr>
          <w:iCs/>
          <w:color w:val="000000"/>
          <w:sz w:val="22"/>
          <w:szCs w:val="22"/>
        </w:rPr>
      </w:pPr>
      <w:bookmarkStart w:id="0" w:name="pril1"/>
      <w:r>
        <w:rPr>
          <w:iCs/>
          <w:color w:val="000000"/>
          <w:sz w:val="22"/>
          <w:szCs w:val="22"/>
        </w:rPr>
        <w:tab/>
      </w:r>
      <w:r w:rsidR="00791A24" w:rsidRPr="00F873F9">
        <w:rPr>
          <w:iCs/>
          <w:color w:val="000000"/>
          <w:sz w:val="22"/>
          <w:szCs w:val="22"/>
        </w:rPr>
        <w:t xml:space="preserve"> </w:t>
      </w:r>
      <w:bookmarkEnd w:id="0"/>
      <w:r>
        <w:rPr>
          <w:iCs/>
          <w:color w:val="000000"/>
          <w:sz w:val="22"/>
          <w:szCs w:val="22"/>
        </w:rPr>
        <w:tab/>
        <w:t>ПРОЕКТ</w:t>
      </w:r>
    </w:p>
    <w:p w:rsidR="00341499" w:rsidRDefault="00341499" w:rsidP="00855260">
      <w:pPr>
        <w:jc w:val="center"/>
        <w:rPr>
          <w:iCs/>
          <w:color w:val="000000"/>
          <w:sz w:val="22"/>
          <w:szCs w:val="22"/>
        </w:rPr>
      </w:pPr>
    </w:p>
    <w:p w:rsidR="00341499" w:rsidRDefault="00341499" w:rsidP="00855260">
      <w:pPr>
        <w:jc w:val="center"/>
        <w:rPr>
          <w:iCs/>
          <w:color w:val="000000"/>
          <w:sz w:val="22"/>
          <w:szCs w:val="22"/>
        </w:rPr>
      </w:pPr>
    </w:p>
    <w:p w:rsidR="00855260" w:rsidRPr="00341499" w:rsidRDefault="00855260" w:rsidP="00855260">
      <w:pPr>
        <w:jc w:val="center"/>
        <w:rPr>
          <w:b/>
          <w:sz w:val="28"/>
          <w:szCs w:val="28"/>
        </w:rPr>
      </w:pPr>
      <w:r w:rsidRPr="00341499">
        <w:rPr>
          <w:b/>
          <w:sz w:val="28"/>
          <w:szCs w:val="28"/>
        </w:rPr>
        <w:t>АДМИНИСТРАЦИЯ</w:t>
      </w:r>
    </w:p>
    <w:p w:rsidR="00855260" w:rsidRPr="00341499" w:rsidRDefault="00855260" w:rsidP="00855260">
      <w:pPr>
        <w:jc w:val="center"/>
        <w:rPr>
          <w:b/>
          <w:sz w:val="28"/>
          <w:szCs w:val="28"/>
        </w:rPr>
      </w:pPr>
      <w:r w:rsidRPr="00341499">
        <w:rPr>
          <w:b/>
          <w:sz w:val="28"/>
          <w:szCs w:val="28"/>
        </w:rPr>
        <w:t>РЕМОНТНЕНСКОГО СЕЛЬСКОГО  ПОСЕЛЕНИЯ</w:t>
      </w:r>
    </w:p>
    <w:p w:rsidR="00855260" w:rsidRPr="00341499" w:rsidRDefault="00855260" w:rsidP="00855260">
      <w:pPr>
        <w:jc w:val="center"/>
        <w:rPr>
          <w:b/>
          <w:sz w:val="28"/>
          <w:szCs w:val="28"/>
        </w:rPr>
      </w:pPr>
      <w:r w:rsidRPr="00341499">
        <w:rPr>
          <w:b/>
          <w:sz w:val="28"/>
          <w:szCs w:val="28"/>
        </w:rPr>
        <w:t>РЕМОНТНЕНСКОГО РАЙОНА  РОСТОВСКОЙ ОБЛАСТИ</w:t>
      </w:r>
    </w:p>
    <w:p w:rsidR="00855260" w:rsidRPr="00341499" w:rsidRDefault="00855260" w:rsidP="00855260">
      <w:pPr>
        <w:jc w:val="center"/>
        <w:rPr>
          <w:b/>
          <w:sz w:val="28"/>
          <w:szCs w:val="28"/>
        </w:rPr>
      </w:pPr>
    </w:p>
    <w:p w:rsidR="00855260" w:rsidRPr="00341499" w:rsidRDefault="00855260" w:rsidP="00855260">
      <w:pPr>
        <w:jc w:val="center"/>
        <w:rPr>
          <w:b/>
          <w:sz w:val="28"/>
          <w:szCs w:val="28"/>
        </w:rPr>
      </w:pPr>
      <w:r w:rsidRPr="00341499">
        <w:rPr>
          <w:b/>
          <w:sz w:val="28"/>
          <w:szCs w:val="28"/>
        </w:rPr>
        <w:t>ПОСТАНОВЛЕНИЕ</w:t>
      </w:r>
    </w:p>
    <w:p w:rsidR="00855260" w:rsidRPr="00341499" w:rsidRDefault="00855260" w:rsidP="00855260">
      <w:pPr>
        <w:pStyle w:val="af1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Times New Roman" w:hAnsi="Times New Roman"/>
          <w:snapToGrid/>
          <w:sz w:val="28"/>
          <w:szCs w:val="28"/>
        </w:rPr>
      </w:pPr>
    </w:p>
    <w:p w:rsidR="00855260" w:rsidRPr="00341499" w:rsidRDefault="00855260" w:rsidP="00855260">
      <w:pPr>
        <w:rPr>
          <w:sz w:val="28"/>
          <w:szCs w:val="28"/>
        </w:rPr>
      </w:pPr>
      <w:r w:rsidRPr="00341499">
        <w:rPr>
          <w:sz w:val="28"/>
          <w:szCs w:val="28"/>
        </w:rPr>
        <w:t xml:space="preserve">       _________2015 г.     </w:t>
      </w:r>
      <w:r w:rsidRPr="00341499">
        <w:rPr>
          <w:sz w:val="28"/>
          <w:szCs w:val="28"/>
        </w:rPr>
        <w:tab/>
        <w:t xml:space="preserve">               №                                      с.Ремонтное</w:t>
      </w:r>
    </w:p>
    <w:p w:rsidR="00855260" w:rsidRPr="00341499" w:rsidRDefault="00855260" w:rsidP="00855260">
      <w:pPr>
        <w:jc w:val="center"/>
        <w:rPr>
          <w:sz w:val="28"/>
          <w:szCs w:val="28"/>
        </w:rPr>
      </w:pPr>
      <w:r w:rsidRPr="00341499">
        <w:rPr>
          <w:sz w:val="28"/>
          <w:szCs w:val="28"/>
        </w:rPr>
        <w:t xml:space="preserve">  </w:t>
      </w:r>
    </w:p>
    <w:p w:rsidR="00855260" w:rsidRPr="00341499" w:rsidRDefault="00855260" w:rsidP="00855260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529"/>
      </w:tblGrid>
      <w:tr w:rsidR="00855260" w:rsidRPr="00341499" w:rsidTr="00116006">
        <w:trPr>
          <w:trHeight w:val="1952"/>
        </w:trPr>
        <w:tc>
          <w:tcPr>
            <w:tcW w:w="5529" w:type="dxa"/>
            <w:shd w:val="clear" w:color="auto" w:fill="auto"/>
          </w:tcPr>
          <w:p w:rsidR="00855260" w:rsidRPr="00341499" w:rsidRDefault="00855260" w:rsidP="00116006">
            <w:pPr>
              <w:rPr>
                <w:bCs/>
                <w:color w:val="000000"/>
                <w:sz w:val="28"/>
                <w:szCs w:val="28"/>
              </w:rPr>
            </w:pPr>
            <w:r w:rsidRPr="00341499">
              <w:rPr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Pr="00341499">
              <w:rPr>
                <w:bCs/>
                <w:sz w:val="28"/>
                <w:szCs w:val="28"/>
              </w:rPr>
              <w:t xml:space="preserve">Регламента </w:t>
            </w:r>
            <w:r w:rsidRPr="00341499">
              <w:rPr>
                <w:b/>
                <w:sz w:val="28"/>
                <w:szCs w:val="28"/>
              </w:rPr>
              <w:t>«</w:t>
            </w:r>
            <w:r w:rsidRPr="00341499">
              <w:rPr>
                <w:sz w:val="28"/>
                <w:szCs w:val="28"/>
              </w:rPr>
              <w:t>З</w:t>
            </w:r>
            <w:r w:rsidRPr="00341499">
              <w:rPr>
                <w:bCs/>
                <w:color w:val="000000"/>
                <w:sz w:val="28"/>
                <w:szCs w:val="28"/>
              </w:rPr>
              <w:t>аключение дополнительных соглашений к договорам аренды объектов муниципальной собственности (за исключением земельных участков)»</w:t>
            </w:r>
          </w:p>
          <w:p w:rsidR="00855260" w:rsidRPr="00341499" w:rsidRDefault="00855260" w:rsidP="00196B91">
            <w:pPr>
              <w:jc w:val="both"/>
              <w:rPr>
                <w:sz w:val="28"/>
                <w:szCs w:val="28"/>
              </w:rPr>
            </w:pPr>
            <w:r w:rsidRPr="00341499">
              <w:rPr>
                <w:sz w:val="28"/>
                <w:szCs w:val="28"/>
              </w:rPr>
              <w:t xml:space="preserve"> </w:t>
            </w:r>
          </w:p>
        </w:tc>
      </w:tr>
    </w:tbl>
    <w:p w:rsidR="00855260" w:rsidRPr="00855260" w:rsidRDefault="00855260" w:rsidP="00855260">
      <w:pPr>
        <w:jc w:val="both"/>
        <w:rPr>
          <w:sz w:val="28"/>
          <w:szCs w:val="28"/>
        </w:rPr>
      </w:pPr>
    </w:p>
    <w:p w:rsidR="00855260" w:rsidRPr="00855260" w:rsidRDefault="00855260" w:rsidP="00855260">
      <w:pPr>
        <w:ind w:firstLine="708"/>
        <w:jc w:val="both"/>
        <w:rPr>
          <w:sz w:val="28"/>
          <w:szCs w:val="28"/>
        </w:rPr>
      </w:pPr>
      <w:r w:rsidRPr="00855260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 (с изменениями и дополнениями), протоколом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 17.07.2015 № 2.</w:t>
      </w:r>
    </w:p>
    <w:p w:rsidR="00855260" w:rsidRPr="00855260" w:rsidRDefault="00855260" w:rsidP="00855260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855260" w:rsidRPr="00855260" w:rsidRDefault="00855260" w:rsidP="00855260">
      <w:pPr>
        <w:shd w:val="clear" w:color="auto" w:fill="FFFFFF"/>
        <w:spacing w:before="120" w:after="120"/>
        <w:jc w:val="center"/>
        <w:rPr>
          <w:sz w:val="28"/>
          <w:szCs w:val="28"/>
        </w:rPr>
      </w:pPr>
      <w:r w:rsidRPr="00855260">
        <w:rPr>
          <w:sz w:val="28"/>
          <w:szCs w:val="28"/>
        </w:rPr>
        <w:t>ПОСТАНОВЛЯЮ:</w:t>
      </w:r>
    </w:p>
    <w:p w:rsidR="00855260" w:rsidRPr="00855260" w:rsidRDefault="00855260" w:rsidP="00196B91">
      <w:pPr>
        <w:rPr>
          <w:sz w:val="28"/>
          <w:szCs w:val="28"/>
        </w:rPr>
      </w:pPr>
      <w:r w:rsidRPr="00855260">
        <w:rPr>
          <w:sz w:val="28"/>
          <w:szCs w:val="28"/>
        </w:rPr>
        <w:tab/>
        <w:t>1. Утвердить Административный регламент предоставления муниципальной услуги  «З</w:t>
      </w:r>
      <w:r w:rsidRPr="00855260">
        <w:rPr>
          <w:bCs/>
          <w:color w:val="000000"/>
          <w:sz w:val="28"/>
          <w:szCs w:val="28"/>
        </w:rPr>
        <w:t>аключение дополнительных соглашений к договорам аренды объектов муниципальной собственности (за исключением земельных участков)»</w:t>
      </w:r>
      <w:r w:rsidR="00196B91">
        <w:rPr>
          <w:bCs/>
          <w:color w:val="000000"/>
          <w:sz w:val="28"/>
          <w:szCs w:val="28"/>
        </w:rPr>
        <w:t>.</w:t>
      </w:r>
    </w:p>
    <w:p w:rsidR="00855260" w:rsidRPr="00855260" w:rsidRDefault="00855260" w:rsidP="00855260">
      <w:pPr>
        <w:tabs>
          <w:tab w:val="left" w:pos="1080"/>
        </w:tabs>
        <w:jc w:val="both"/>
        <w:rPr>
          <w:sz w:val="28"/>
          <w:szCs w:val="28"/>
        </w:rPr>
      </w:pPr>
      <w:r w:rsidRPr="00855260">
        <w:rPr>
          <w:color w:val="000000"/>
          <w:spacing w:val="-2"/>
          <w:sz w:val="28"/>
          <w:szCs w:val="28"/>
        </w:rPr>
        <w:t>         </w:t>
      </w:r>
      <w:r w:rsidRPr="00855260">
        <w:rPr>
          <w:sz w:val="28"/>
          <w:szCs w:val="28"/>
        </w:rPr>
        <w:t>2.  Настоящее постановление подлежит размещению на официальном Интернет-сайте Ремонтненского района и официальному опубликованию.</w:t>
      </w:r>
    </w:p>
    <w:p w:rsidR="00855260" w:rsidRPr="00855260" w:rsidRDefault="00855260" w:rsidP="00855260">
      <w:pPr>
        <w:tabs>
          <w:tab w:val="left" w:pos="1080"/>
        </w:tabs>
        <w:jc w:val="both"/>
        <w:rPr>
          <w:sz w:val="28"/>
          <w:szCs w:val="28"/>
        </w:rPr>
      </w:pPr>
      <w:r w:rsidRPr="00855260">
        <w:rPr>
          <w:sz w:val="28"/>
          <w:szCs w:val="28"/>
        </w:rPr>
        <w:t xml:space="preserve">         3.  Постановление вступает в силу со дня </w:t>
      </w:r>
      <w:r w:rsidR="00341499">
        <w:rPr>
          <w:sz w:val="28"/>
          <w:szCs w:val="28"/>
        </w:rPr>
        <w:t>его официального обнародования.</w:t>
      </w:r>
    </w:p>
    <w:p w:rsidR="00855260" w:rsidRPr="00855260" w:rsidRDefault="00855260" w:rsidP="00855260">
      <w:pPr>
        <w:shd w:val="clear" w:color="auto" w:fill="FFFFFF"/>
        <w:jc w:val="both"/>
        <w:rPr>
          <w:sz w:val="28"/>
          <w:szCs w:val="28"/>
        </w:rPr>
      </w:pPr>
      <w:r w:rsidRPr="00855260">
        <w:rPr>
          <w:sz w:val="28"/>
          <w:szCs w:val="28"/>
        </w:rPr>
        <w:t xml:space="preserve">        4.   Контроль за выполнением постановления оставляю  за  собой.</w:t>
      </w:r>
    </w:p>
    <w:p w:rsidR="00855260" w:rsidRPr="00855260" w:rsidRDefault="00855260" w:rsidP="00855260">
      <w:pPr>
        <w:rPr>
          <w:sz w:val="28"/>
          <w:szCs w:val="28"/>
        </w:rPr>
      </w:pPr>
    </w:p>
    <w:p w:rsidR="00855260" w:rsidRPr="00855260" w:rsidRDefault="00855260" w:rsidP="00855260">
      <w:pPr>
        <w:rPr>
          <w:sz w:val="28"/>
          <w:szCs w:val="28"/>
        </w:rPr>
      </w:pPr>
      <w:r w:rsidRPr="00855260">
        <w:rPr>
          <w:sz w:val="28"/>
          <w:szCs w:val="28"/>
        </w:rPr>
        <w:t xml:space="preserve">    Глава Ремонтненского</w:t>
      </w:r>
    </w:p>
    <w:p w:rsidR="00855260" w:rsidRPr="00855260" w:rsidRDefault="00855260" w:rsidP="00855260">
      <w:pPr>
        <w:rPr>
          <w:sz w:val="28"/>
          <w:szCs w:val="28"/>
        </w:rPr>
      </w:pPr>
      <w:r w:rsidRPr="00855260">
        <w:rPr>
          <w:sz w:val="28"/>
          <w:szCs w:val="28"/>
        </w:rPr>
        <w:t xml:space="preserve">    сельского поселения                                                      А.Я. Яковенко</w:t>
      </w:r>
    </w:p>
    <w:p w:rsidR="00855260" w:rsidRPr="00855260" w:rsidRDefault="00855260" w:rsidP="00855260">
      <w:pPr>
        <w:rPr>
          <w:sz w:val="28"/>
          <w:szCs w:val="28"/>
        </w:rPr>
      </w:pPr>
    </w:p>
    <w:p w:rsidR="00855260" w:rsidRPr="00855260" w:rsidRDefault="00855260" w:rsidP="00855260">
      <w:pPr>
        <w:rPr>
          <w:i/>
          <w:sz w:val="16"/>
          <w:szCs w:val="16"/>
        </w:rPr>
      </w:pPr>
      <w:r w:rsidRPr="00855260">
        <w:rPr>
          <w:i/>
          <w:sz w:val="16"/>
          <w:szCs w:val="16"/>
        </w:rPr>
        <w:t xml:space="preserve">Постановление вносит: </w:t>
      </w:r>
    </w:p>
    <w:p w:rsidR="00855260" w:rsidRPr="00855260" w:rsidRDefault="00855260" w:rsidP="00855260">
      <w:pPr>
        <w:rPr>
          <w:i/>
          <w:sz w:val="16"/>
          <w:szCs w:val="16"/>
        </w:rPr>
      </w:pPr>
      <w:r w:rsidRPr="00855260">
        <w:rPr>
          <w:i/>
          <w:sz w:val="16"/>
          <w:szCs w:val="16"/>
        </w:rPr>
        <w:t xml:space="preserve">Сектор по  имущественным </w:t>
      </w:r>
    </w:p>
    <w:p w:rsidR="00855260" w:rsidRPr="00855260" w:rsidRDefault="00855260" w:rsidP="00855260">
      <w:pPr>
        <w:shd w:val="clear" w:color="auto" w:fill="FFFFFF"/>
        <w:rPr>
          <w:bCs/>
          <w:spacing w:val="-1"/>
          <w:sz w:val="16"/>
          <w:szCs w:val="16"/>
        </w:rPr>
      </w:pPr>
      <w:r w:rsidRPr="00855260">
        <w:rPr>
          <w:i/>
          <w:sz w:val="16"/>
          <w:szCs w:val="16"/>
        </w:rPr>
        <w:t>и земельным отношениям</w:t>
      </w:r>
    </w:p>
    <w:p w:rsidR="00855260" w:rsidRDefault="00855260" w:rsidP="00855260">
      <w:pPr>
        <w:shd w:val="clear" w:color="auto" w:fill="FFFFFF"/>
        <w:ind w:left="5400"/>
        <w:jc w:val="center"/>
        <w:rPr>
          <w:bCs/>
          <w:spacing w:val="-1"/>
          <w:szCs w:val="28"/>
        </w:rPr>
      </w:pPr>
    </w:p>
    <w:p w:rsidR="00855260" w:rsidRDefault="00855260" w:rsidP="00855260">
      <w:pPr>
        <w:shd w:val="clear" w:color="auto" w:fill="FFFFFF"/>
        <w:ind w:left="5400"/>
        <w:jc w:val="center"/>
        <w:rPr>
          <w:bCs/>
          <w:spacing w:val="-1"/>
          <w:szCs w:val="28"/>
        </w:rPr>
      </w:pPr>
    </w:p>
    <w:p w:rsidR="00855260" w:rsidRDefault="00855260" w:rsidP="00855260">
      <w:pPr>
        <w:shd w:val="clear" w:color="auto" w:fill="FFFFFF"/>
        <w:ind w:left="5400"/>
        <w:jc w:val="center"/>
        <w:rPr>
          <w:bCs/>
          <w:spacing w:val="-1"/>
          <w:szCs w:val="28"/>
        </w:rPr>
      </w:pPr>
    </w:p>
    <w:p w:rsidR="00855260" w:rsidRDefault="00855260" w:rsidP="00855260">
      <w:pPr>
        <w:shd w:val="clear" w:color="auto" w:fill="FFFFFF"/>
        <w:ind w:left="5400"/>
        <w:jc w:val="center"/>
        <w:rPr>
          <w:bCs/>
          <w:spacing w:val="-1"/>
          <w:szCs w:val="28"/>
        </w:rPr>
      </w:pPr>
    </w:p>
    <w:p w:rsidR="00855260" w:rsidRDefault="00855260" w:rsidP="00855260">
      <w:pPr>
        <w:shd w:val="clear" w:color="auto" w:fill="FFFFFF"/>
        <w:ind w:left="5400"/>
        <w:jc w:val="center"/>
        <w:rPr>
          <w:bCs/>
          <w:spacing w:val="-1"/>
          <w:szCs w:val="28"/>
        </w:rPr>
      </w:pPr>
    </w:p>
    <w:p w:rsidR="00855260" w:rsidRPr="00FB36C3" w:rsidRDefault="00855260" w:rsidP="00855260">
      <w:pPr>
        <w:shd w:val="clear" w:color="auto" w:fill="FFFFFF"/>
        <w:ind w:left="5400"/>
        <w:jc w:val="center"/>
        <w:rPr>
          <w:bCs/>
          <w:spacing w:val="-1"/>
          <w:szCs w:val="28"/>
        </w:rPr>
      </w:pPr>
      <w:r w:rsidRPr="00FB36C3">
        <w:rPr>
          <w:bCs/>
          <w:spacing w:val="-1"/>
          <w:szCs w:val="28"/>
        </w:rPr>
        <w:t>Приложение</w:t>
      </w:r>
      <w:r>
        <w:rPr>
          <w:bCs/>
          <w:spacing w:val="-1"/>
          <w:szCs w:val="28"/>
        </w:rPr>
        <w:t xml:space="preserve"> </w:t>
      </w:r>
    </w:p>
    <w:p w:rsidR="00855260" w:rsidRDefault="00855260" w:rsidP="00855260">
      <w:pPr>
        <w:shd w:val="clear" w:color="auto" w:fill="FFFFFF"/>
        <w:ind w:left="5400"/>
        <w:jc w:val="center"/>
        <w:rPr>
          <w:bCs/>
          <w:spacing w:val="-1"/>
          <w:szCs w:val="28"/>
        </w:rPr>
      </w:pPr>
      <w:r w:rsidRPr="00FB36C3">
        <w:rPr>
          <w:bCs/>
          <w:spacing w:val="-1"/>
          <w:szCs w:val="28"/>
        </w:rPr>
        <w:t xml:space="preserve">к постановлению </w:t>
      </w:r>
    </w:p>
    <w:p w:rsidR="00855260" w:rsidRPr="00FB36C3" w:rsidRDefault="00855260" w:rsidP="00855260">
      <w:pPr>
        <w:shd w:val="clear" w:color="auto" w:fill="FFFFFF"/>
        <w:ind w:left="5400"/>
        <w:jc w:val="center"/>
        <w:rPr>
          <w:bCs/>
          <w:spacing w:val="-1"/>
          <w:szCs w:val="28"/>
        </w:rPr>
      </w:pPr>
      <w:r w:rsidRPr="00FB36C3">
        <w:rPr>
          <w:bCs/>
          <w:spacing w:val="-1"/>
          <w:szCs w:val="28"/>
        </w:rPr>
        <w:t>Администрации</w:t>
      </w:r>
    </w:p>
    <w:p w:rsidR="00855260" w:rsidRPr="00FB36C3" w:rsidRDefault="00855260" w:rsidP="00855260">
      <w:pPr>
        <w:shd w:val="clear" w:color="auto" w:fill="FFFFFF"/>
        <w:ind w:left="5400"/>
        <w:jc w:val="center"/>
        <w:rPr>
          <w:bCs/>
          <w:spacing w:val="-1"/>
          <w:szCs w:val="28"/>
        </w:rPr>
      </w:pPr>
      <w:r>
        <w:rPr>
          <w:bCs/>
          <w:spacing w:val="-1"/>
          <w:szCs w:val="28"/>
        </w:rPr>
        <w:t xml:space="preserve">Ремонтненского сельского поселения </w:t>
      </w:r>
    </w:p>
    <w:p w:rsidR="00855260" w:rsidRPr="00FB36C3" w:rsidRDefault="00855260" w:rsidP="00855260">
      <w:pPr>
        <w:shd w:val="clear" w:color="auto" w:fill="FFFFFF"/>
        <w:ind w:left="5400"/>
        <w:jc w:val="center"/>
        <w:rPr>
          <w:bCs/>
          <w:spacing w:val="-1"/>
          <w:szCs w:val="28"/>
        </w:rPr>
      </w:pPr>
      <w:r w:rsidRPr="00FB36C3">
        <w:rPr>
          <w:bCs/>
          <w:spacing w:val="-1"/>
          <w:szCs w:val="28"/>
        </w:rPr>
        <w:t>от</w:t>
      </w:r>
      <w:r>
        <w:rPr>
          <w:bCs/>
          <w:spacing w:val="-1"/>
          <w:szCs w:val="28"/>
        </w:rPr>
        <w:t xml:space="preserve"> ___________</w:t>
      </w:r>
      <w:r w:rsidRPr="00FB36C3">
        <w:rPr>
          <w:bCs/>
          <w:spacing w:val="-1"/>
          <w:szCs w:val="28"/>
        </w:rPr>
        <w:t xml:space="preserve"> №</w:t>
      </w:r>
      <w:r>
        <w:rPr>
          <w:bCs/>
          <w:spacing w:val="-1"/>
          <w:szCs w:val="28"/>
        </w:rPr>
        <w:t xml:space="preserve"> ______</w:t>
      </w:r>
    </w:p>
    <w:p w:rsidR="00855260" w:rsidRPr="00FB36C3" w:rsidRDefault="00855260" w:rsidP="00855260">
      <w:pPr>
        <w:jc w:val="center"/>
        <w:rPr>
          <w:szCs w:val="28"/>
        </w:rPr>
      </w:pPr>
    </w:p>
    <w:p w:rsidR="00855260" w:rsidRDefault="00855260" w:rsidP="00855260">
      <w:pPr>
        <w:jc w:val="center"/>
      </w:pPr>
    </w:p>
    <w:p w:rsidR="00855260" w:rsidRDefault="00855260" w:rsidP="00855260">
      <w:pPr>
        <w:jc w:val="center"/>
      </w:pPr>
    </w:p>
    <w:p w:rsidR="00855260" w:rsidRPr="00855260" w:rsidRDefault="00855260" w:rsidP="00855260">
      <w:pPr>
        <w:jc w:val="center"/>
        <w:rPr>
          <w:b/>
          <w:sz w:val="28"/>
          <w:szCs w:val="28"/>
        </w:rPr>
      </w:pPr>
      <w:r w:rsidRPr="00855260">
        <w:rPr>
          <w:b/>
          <w:sz w:val="28"/>
          <w:szCs w:val="28"/>
        </w:rPr>
        <w:t>Административный регламент</w:t>
      </w:r>
    </w:p>
    <w:p w:rsidR="00855260" w:rsidRPr="00855260" w:rsidRDefault="00855260" w:rsidP="00855260">
      <w:pPr>
        <w:jc w:val="center"/>
        <w:rPr>
          <w:b/>
          <w:sz w:val="28"/>
          <w:szCs w:val="28"/>
        </w:rPr>
      </w:pPr>
      <w:r w:rsidRPr="00855260">
        <w:rPr>
          <w:b/>
          <w:sz w:val="28"/>
          <w:szCs w:val="28"/>
        </w:rPr>
        <w:t>предоставления муниципальной услуги</w:t>
      </w:r>
    </w:p>
    <w:p w:rsidR="00855260" w:rsidRPr="00855260" w:rsidRDefault="00855260" w:rsidP="00855260">
      <w:pPr>
        <w:rPr>
          <w:b/>
          <w:sz w:val="28"/>
          <w:szCs w:val="28"/>
        </w:rPr>
      </w:pPr>
      <w:r w:rsidRPr="00855260">
        <w:rPr>
          <w:b/>
          <w:sz w:val="28"/>
          <w:szCs w:val="28"/>
        </w:rPr>
        <w:t>«З</w:t>
      </w:r>
      <w:r w:rsidRPr="00855260">
        <w:rPr>
          <w:b/>
          <w:bCs/>
          <w:color w:val="000000"/>
          <w:sz w:val="28"/>
          <w:szCs w:val="28"/>
        </w:rPr>
        <w:t xml:space="preserve">аключение дополнительных соглашений к договорам аренды объектов муниципальной собственности (за исключением земельных участков)» </w:t>
      </w:r>
    </w:p>
    <w:p w:rsidR="00855260" w:rsidRPr="00855260" w:rsidRDefault="00855260" w:rsidP="00855260">
      <w:pPr>
        <w:rPr>
          <w:b/>
          <w:sz w:val="28"/>
          <w:szCs w:val="28"/>
        </w:rPr>
      </w:pPr>
    </w:p>
    <w:p w:rsidR="00855260" w:rsidRPr="00855260" w:rsidRDefault="00855260" w:rsidP="00855260">
      <w:pPr>
        <w:jc w:val="center"/>
        <w:rPr>
          <w:b/>
          <w:spacing w:val="1"/>
          <w:sz w:val="28"/>
          <w:szCs w:val="28"/>
        </w:rPr>
      </w:pPr>
      <w:r w:rsidRPr="00855260">
        <w:rPr>
          <w:b/>
          <w:spacing w:val="1"/>
          <w:sz w:val="28"/>
          <w:szCs w:val="28"/>
        </w:rPr>
        <w:t>1. Общие положения</w:t>
      </w:r>
    </w:p>
    <w:p w:rsidR="00855260" w:rsidRPr="00855260" w:rsidRDefault="00855260" w:rsidP="00855260">
      <w:pPr>
        <w:jc w:val="center"/>
        <w:rPr>
          <w:spacing w:val="1"/>
          <w:sz w:val="28"/>
          <w:szCs w:val="28"/>
        </w:rPr>
      </w:pPr>
    </w:p>
    <w:p w:rsidR="00855260" w:rsidRPr="00196B91" w:rsidRDefault="00855260" w:rsidP="00196B91">
      <w:pPr>
        <w:tabs>
          <w:tab w:val="left" w:pos="1260"/>
        </w:tabs>
        <w:ind w:firstLine="540"/>
        <w:jc w:val="both"/>
        <w:rPr>
          <w:color w:val="000000"/>
          <w:sz w:val="28"/>
          <w:szCs w:val="28"/>
        </w:rPr>
      </w:pPr>
      <w:r w:rsidRPr="00855260">
        <w:rPr>
          <w:sz w:val="28"/>
          <w:szCs w:val="28"/>
        </w:rPr>
        <w:t>1.1</w:t>
      </w:r>
      <w:r w:rsidRPr="00855260">
        <w:rPr>
          <w:bCs/>
          <w:sz w:val="28"/>
          <w:szCs w:val="28"/>
        </w:rPr>
        <w:t xml:space="preserve"> </w:t>
      </w:r>
      <w:r w:rsidRPr="00855260">
        <w:rPr>
          <w:sz w:val="28"/>
          <w:szCs w:val="28"/>
        </w:rPr>
        <w:t xml:space="preserve">Настоящий административный регламент регулирует отношения </w:t>
      </w:r>
      <w:r w:rsidRPr="00855260">
        <w:rPr>
          <w:color w:val="000000"/>
          <w:sz w:val="28"/>
          <w:szCs w:val="28"/>
        </w:rPr>
        <w:t>по заключению с гражданами и юридическими лицами договоров аренды муниципальной собственности.</w:t>
      </w:r>
    </w:p>
    <w:p w:rsidR="00855260" w:rsidRPr="00855260" w:rsidRDefault="00855260" w:rsidP="00855260">
      <w:pPr>
        <w:jc w:val="both"/>
        <w:rPr>
          <w:spacing w:val="-2"/>
          <w:sz w:val="28"/>
          <w:szCs w:val="28"/>
        </w:rPr>
      </w:pPr>
      <w:r w:rsidRPr="00855260">
        <w:rPr>
          <w:spacing w:val="-2"/>
          <w:sz w:val="28"/>
          <w:szCs w:val="28"/>
        </w:rPr>
        <w:t xml:space="preserve">        1.2. </w:t>
      </w:r>
      <w:r w:rsidRPr="00855260">
        <w:rPr>
          <w:color w:val="000000"/>
          <w:sz w:val="28"/>
          <w:szCs w:val="28"/>
        </w:rPr>
        <w:t xml:space="preserve">Заявителями на предоставление муниципальной услуги являются: </w:t>
      </w:r>
    </w:p>
    <w:p w:rsidR="00855260" w:rsidRPr="00855260" w:rsidRDefault="00855260" w:rsidP="00855260">
      <w:pPr>
        <w:tabs>
          <w:tab w:val="left" w:pos="0"/>
          <w:tab w:val="num" w:pos="2340"/>
        </w:tabs>
        <w:ind w:firstLine="540"/>
        <w:jc w:val="both"/>
        <w:rPr>
          <w:color w:val="000000"/>
          <w:sz w:val="28"/>
          <w:szCs w:val="28"/>
        </w:rPr>
      </w:pPr>
      <w:r w:rsidRPr="00855260">
        <w:rPr>
          <w:color w:val="000000"/>
          <w:sz w:val="28"/>
          <w:szCs w:val="28"/>
        </w:rPr>
        <w:t>- граждане Российской Федерации;</w:t>
      </w:r>
    </w:p>
    <w:p w:rsidR="00855260" w:rsidRPr="00855260" w:rsidRDefault="00855260" w:rsidP="00855260">
      <w:pPr>
        <w:tabs>
          <w:tab w:val="left" w:pos="0"/>
          <w:tab w:val="num" w:pos="2340"/>
        </w:tabs>
        <w:ind w:firstLine="540"/>
        <w:jc w:val="both"/>
        <w:rPr>
          <w:color w:val="000000"/>
          <w:sz w:val="28"/>
          <w:szCs w:val="28"/>
        </w:rPr>
      </w:pPr>
      <w:r w:rsidRPr="00855260">
        <w:rPr>
          <w:color w:val="000000"/>
          <w:sz w:val="28"/>
          <w:szCs w:val="28"/>
        </w:rPr>
        <w:t>- иностранные граждане и лица без гражданства;</w:t>
      </w:r>
    </w:p>
    <w:p w:rsidR="00855260" w:rsidRPr="00855260" w:rsidRDefault="00855260" w:rsidP="00855260">
      <w:pPr>
        <w:tabs>
          <w:tab w:val="left" w:pos="0"/>
          <w:tab w:val="num" w:pos="2340"/>
        </w:tabs>
        <w:ind w:firstLine="540"/>
        <w:jc w:val="both"/>
        <w:rPr>
          <w:color w:val="000000"/>
          <w:sz w:val="28"/>
          <w:szCs w:val="28"/>
        </w:rPr>
      </w:pPr>
      <w:r w:rsidRPr="00855260">
        <w:rPr>
          <w:color w:val="000000"/>
          <w:sz w:val="28"/>
          <w:szCs w:val="28"/>
        </w:rPr>
        <w:t>- юридические лица;</w:t>
      </w:r>
    </w:p>
    <w:p w:rsidR="00855260" w:rsidRPr="00855260" w:rsidRDefault="00855260" w:rsidP="00855260">
      <w:pPr>
        <w:ind w:firstLine="540"/>
        <w:jc w:val="both"/>
        <w:rPr>
          <w:color w:val="000000"/>
          <w:sz w:val="28"/>
          <w:szCs w:val="28"/>
        </w:rPr>
      </w:pPr>
      <w:r w:rsidRPr="00855260">
        <w:rPr>
          <w:color w:val="000000"/>
          <w:sz w:val="28"/>
          <w:szCs w:val="28"/>
        </w:rPr>
        <w:t>- иностранные юридические лица.</w:t>
      </w:r>
    </w:p>
    <w:p w:rsidR="00855260" w:rsidRPr="00855260" w:rsidRDefault="00855260" w:rsidP="00855260">
      <w:pPr>
        <w:shd w:val="clear" w:color="auto" w:fill="FFFFFF"/>
        <w:spacing w:line="252" w:lineRule="atLeast"/>
        <w:ind w:firstLine="540"/>
        <w:jc w:val="both"/>
        <w:rPr>
          <w:sz w:val="28"/>
          <w:szCs w:val="28"/>
        </w:rPr>
      </w:pPr>
      <w:r w:rsidRPr="00855260">
        <w:rPr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855260" w:rsidRPr="00855260" w:rsidRDefault="00855260" w:rsidP="00855260">
      <w:pPr>
        <w:ind w:firstLine="567"/>
        <w:jc w:val="both"/>
        <w:rPr>
          <w:sz w:val="28"/>
          <w:szCs w:val="28"/>
        </w:rPr>
      </w:pPr>
      <w:r w:rsidRPr="00855260">
        <w:rPr>
          <w:sz w:val="28"/>
          <w:szCs w:val="28"/>
        </w:rPr>
        <w:t>Информация  о  муниципальной услуге  предоставляется непосредственно в помещениях Администрации Ремонтненского сельского поселения (далее - Администрация) или МАУ «Многофункциональный центр предоставления государственных и муниципальных услуг» (далее –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855260" w:rsidRPr="00855260" w:rsidRDefault="00855260" w:rsidP="00855260">
      <w:pPr>
        <w:ind w:firstLine="596"/>
        <w:jc w:val="both"/>
        <w:rPr>
          <w:sz w:val="28"/>
          <w:szCs w:val="28"/>
        </w:rPr>
      </w:pPr>
      <w:r w:rsidRPr="00855260">
        <w:rPr>
          <w:sz w:val="28"/>
          <w:szCs w:val="28"/>
        </w:rPr>
        <w:t xml:space="preserve">Сведения о месте нахождения Администрации Ремонтненского сельского поселения: с. Ремонтное ул. Ленинская 94  тел. 8 (863 79) 3-11-03. Адрес электронной почты Администраци: </w:t>
      </w:r>
      <w:r w:rsidRPr="00855260">
        <w:rPr>
          <w:sz w:val="28"/>
          <w:szCs w:val="28"/>
          <w:lang w:val="en-US"/>
        </w:rPr>
        <w:t>sp</w:t>
      </w:r>
      <w:r w:rsidRPr="00855260">
        <w:rPr>
          <w:sz w:val="28"/>
          <w:szCs w:val="28"/>
        </w:rPr>
        <w:t>32347@</w:t>
      </w:r>
      <w:r w:rsidRPr="00855260">
        <w:rPr>
          <w:sz w:val="28"/>
          <w:szCs w:val="28"/>
          <w:lang w:val="en-US"/>
        </w:rPr>
        <w:t>donpac</w:t>
      </w:r>
      <w:r w:rsidRPr="00855260">
        <w:rPr>
          <w:sz w:val="28"/>
          <w:szCs w:val="28"/>
        </w:rPr>
        <w:t>.</w:t>
      </w:r>
      <w:r w:rsidRPr="00855260">
        <w:rPr>
          <w:sz w:val="28"/>
          <w:szCs w:val="28"/>
          <w:lang w:val="en-US"/>
        </w:rPr>
        <w:t>ru</w:t>
      </w:r>
    </w:p>
    <w:p w:rsidR="00855260" w:rsidRPr="00855260" w:rsidRDefault="00855260" w:rsidP="00855260">
      <w:pPr>
        <w:ind w:firstLine="540"/>
        <w:jc w:val="both"/>
        <w:rPr>
          <w:sz w:val="28"/>
          <w:szCs w:val="28"/>
        </w:rPr>
      </w:pPr>
      <w:r w:rsidRPr="00855260">
        <w:rPr>
          <w:sz w:val="28"/>
          <w:szCs w:val="28"/>
        </w:rPr>
        <w:t xml:space="preserve"> График (режим) работы Администрации Ремонтненского сельского поселения:  Понедельник-пятница с 09-00 до 18-00, перерыв с 13-00 до 14-00. Выходной: суббота, воскресенье.</w:t>
      </w:r>
    </w:p>
    <w:p w:rsidR="00855260" w:rsidRPr="00855260" w:rsidRDefault="00855260" w:rsidP="00855260">
      <w:pPr>
        <w:ind w:firstLine="540"/>
        <w:jc w:val="both"/>
        <w:rPr>
          <w:sz w:val="28"/>
          <w:szCs w:val="28"/>
        </w:rPr>
      </w:pPr>
      <w:r w:rsidRPr="00855260">
        <w:rPr>
          <w:sz w:val="28"/>
          <w:szCs w:val="28"/>
        </w:rPr>
        <w:t xml:space="preserve">Официальный сайт Администрациии: </w:t>
      </w:r>
      <w:r w:rsidRPr="00855260">
        <w:rPr>
          <w:spacing w:val="7"/>
          <w:sz w:val="28"/>
          <w:szCs w:val="28"/>
        </w:rPr>
        <w:t>http://</w:t>
      </w:r>
      <w:r w:rsidRPr="00855260">
        <w:rPr>
          <w:spacing w:val="7"/>
          <w:sz w:val="28"/>
          <w:szCs w:val="28"/>
          <w:lang w:val="en-US"/>
        </w:rPr>
        <w:t>remontnenskoe</w:t>
      </w:r>
      <w:r w:rsidRPr="00855260">
        <w:rPr>
          <w:spacing w:val="7"/>
          <w:sz w:val="28"/>
          <w:szCs w:val="28"/>
        </w:rPr>
        <w:t>.ru</w:t>
      </w:r>
      <w:r w:rsidRPr="00855260">
        <w:rPr>
          <w:sz w:val="28"/>
          <w:szCs w:val="28"/>
        </w:rPr>
        <w:t xml:space="preserve"> </w:t>
      </w:r>
    </w:p>
    <w:p w:rsidR="00855260" w:rsidRPr="00855260" w:rsidRDefault="00855260" w:rsidP="00855260">
      <w:pPr>
        <w:ind w:firstLine="595"/>
        <w:jc w:val="both"/>
        <w:rPr>
          <w:sz w:val="28"/>
          <w:szCs w:val="28"/>
          <w:u w:val="single"/>
        </w:rPr>
      </w:pPr>
      <w:r w:rsidRPr="00855260">
        <w:rPr>
          <w:sz w:val="28"/>
          <w:szCs w:val="28"/>
        </w:rPr>
        <w:t xml:space="preserve">Сведения о месте нахождения МАУ МФЦ Ремонтненского района: 347480, Ростовская область, Ремонтненский район, с. Ремонтное, ул. Ленинская 92  тел. (86379) 3-19-35. Адрес электронной почты: </w:t>
      </w:r>
      <w:r w:rsidRPr="00855260">
        <w:rPr>
          <w:sz w:val="28"/>
          <w:szCs w:val="28"/>
          <w:u w:val="single"/>
          <w:lang w:val="en-US"/>
        </w:rPr>
        <w:t>mfc</w:t>
      </w:r>
      <w:r w:rsidRPr="00855260">
        <w:rPr>
          <w:sz w:val="28"/>
          <w:szCs w:val="28"/>
          <w:u w:val="single"/>
        </w:rPr>
        <w:t>.</w:t>
      </w:r>
      <w:r w:rsidRPr="00855260">
        <w:rPr>
          <w:sz w:val="28"/>
          <w:szCs w:val="28"/>
          <w:u w:val="single"/>
          <w:lang w:val="en-US"/>
        </w:rPr>
        <w:t>remont</w:t>
      </w:r>
      <w:r w:rsidRPr="00855260">
        <w:rPr>
          <w:sz w:val="28"/>
          <w:szCs w:val="28"/>
          <w:u w:val="single"/>
        </w:rPr>
        <w:t>@</w:t>
      </w:r>
      <w:r w:rsidRPr="00855260">
        <w:rPr>
          <w:sz w:val="28"/>
          <w:szCs w:val="28"/>
          <w:u w:val="single"/>
          <w:lang w:val="en-US"/>
        </w:rPr>
        <w:t>yandex</w:t>
      </w:r>
      <w:r w:rsidRPr="00855260">
        <w:rPr>
          <w:sz w:val="28"/>
          <w:szCs w:val="28"/>
          <w:u w:val="single"/>
        </w:rPr>
        <w:t>.</w:t>
      </w:r>
      <w:r w:rsidRPr="00855260">
        <w:rPr>
          <w:sz w:val="28"/>
          <w:szCs w:val="28"/>
          <w:u w:val="single"/>
          <w:lang w:val="en-US"/>
        </w:rPr>
        <w:t>ru</w:t>
      </w:r>
      <w:r w:rsidRPr="00855260">
        <w:rPr>
          <w:sz w:val="28"/>
          <w:szCs w:val="28"/>
          <w:u w:val="single"/>
        </w:rPr>
        <w:t>.</w:t>
      </w:r>
    </w:p>
    <w:p w:rsidR="00855260" w:rsidRDefault="00855260" w:rsidP="00855260">
      <w:pPr>
        <w:pStyle w:val="ico-paragraph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82271">
        <w:rPr>
          <w:sz w:val="28"/>
          <w:szCs w:val="28"/>
        </w:rPr>
        <w:t xml:space="preserve"> Официальный сайт МФЦ</w:t>
      </w:r>
      <w:r w:rsidRPr="0004208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04208A">
        <w:rPr>
          <w:sz w:val="28"/>
          <w:szCs w:val="28"/>
        </w:rPr>
        <w:t>http://remontnoe.mfc61.ru</w:t>
      </w:r>
    </w:p>
    <w:p w:rsidR="00855260" w:rsidRPr="00855260" w:rsidRDefault="00855260" w:rsidP="00196B91">
      <w:pPr>
        <w:ind w:firstLine="595"/>
        <w:jc w:val="both"/>
        <w:rPr>
          <w:sz w:val="28"/>
          <w:szCs w:val="28"/>
        </w:rPr>
      </w:pPr>
      <w:r w:rsidRPr="00855260">
        <w:rPr>
          <w:sz w:val="28"/>
          <w:szCs w:val="28"/>
        </w:rPr>
        <w:t xml:space="preserve">График (режим) работы МАУ МФЦ: понедельник-вторник с 09-00 до 18-00 без перерыва, среда с 09-00 до 20-00 без перерыва, четверг-суббота с 09-00 до 18-00 без перерыва, воскресенье: выходной. </w:t>
      </w:r>
    </w:p>
    <w:p w:rsidR="00855260" w:rsidRPr="00855260" w:rsidRDefault="00855260" w:rsidP="00855260">
      <w:pPr>
        <w:ind w:firstLine="567"/>
        <w:jc w:val="both"/>
        <w:rPr>
          <w:sz w:val="28"/>
          <w:szCs w:val="28"/>
        </w:rPr>
      </w:pPr>
      <w:r w:rsidRPr="00855260">
        <w:rPr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855260" w:rsidRPr="00855260" w:rsidRDefault="00855260" w:rsidP="00855260">
      <w:pPr>
        <w:ind w:firstLine="567"/>
        <w:jc w:val="both"/>
        <w:rPr>
          <w:sz w:val="28"/>
          <w:szCs w:val="28"/>
        </w:rPr>
      </w:pPr>
      <w:r w:rsidRPr="00855260">
        <w:rPr>
          <w:sz w:val="28"/>
          <w:szCs w:val="28"/>
        </w:rPr>
        <w:t>Информирование заявителей осуществляется должностными лицами Администрации, сотрудниками МФЦ.</w:t>
      </w:r>
    </w:p>
    <w:p w:rsidR="00855260" w:rsidRPr="00855260" w:rsidRDefault="00855260" w:rsidP="00855260">
      <w:pPr>
        <w:ind w:firstLine="567"/>
        <w:jc w:val="both"/>
        <w:rPr>
          <w:sz w:val="28"/>
          <w:szCs w:val="28"/>
        </w:rPr>
      </w:pPr>
      <w:r w:rsidRPr="00855260">
        <w:rPr>
          <w:sz w:val="28"/>
          <w:szCs w:val="28"/>
        </w:rPr>
        <w:t xml:space="preserve">Информирование заявителей по электронной почте должно осуществляться не позднее десяти дней с момента получения сообщения. Письменные обращения    заявителей о порядке предоставления муниципальных услуг рассматриваются должностным лицом Администрации, сотрудниками МФЦ, с учетом времени подготовки ответа заявителю, в срок, не превышающий </w:t>
      </w:r>
      <w:r w:rsidRPr="00341499">
        <w:rPr>
          <w:sz w:val="28"/>
          <w:szCs w:val="28"/>
        </w:rPr>
        <w:t>30 дней</w:t>
      </w:r>
      <w:r w:rsidRPr="00855260">
        <w:rPr>
          <w:sz w:val="28"/>
          <w:szCs w:val="28"/>
        </w:rPr>
        <w:t xml:space="preserve"> с момента получения обращения.</w:t>
      </w:r>
    </w:p>
    <w:p w:rsidR="00855260" w:rsidRPr="00855260" w:rsidRDefault="00855260" w:rsidP="00855260">
      <w:pPr>
        <w:ind w:firstLine="567"/>
        <w:jc w:val="both"/>
        <w:rPr>
          <w:sz w:val="28"/>
          <w:szCs w:val="28"/>
        </w:rPr>
      </w:pPr>
      <w:r w:rsidRPr="00855260">
        <w:rPr>
          <w:sz w:val="28"/>
          <w:szCs w:val="28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855260" w:rsidRPr="00855260" w:rsidRDefault="00855260" w:rsidP="00855260">
      <w:pPr>
        <w:ind w:firstLine="567"/>
        <w:jc w:val="both"/>
        <w:rPr>
          <w:sz w:val="28"/>
          <w:szCs w:val="28"/>
        </w:rPr>
      </w:pPr>
      <w:r w:rsidRPr="00855260">
        <w:rPr>
          <w:sz w:val="28"/>
          <w:szCs w:val="28"/>
        </w:rPr>
        <w:t>На информационных стендах содержится следующая информация:</w:t>
      </w:r>
    </w:p>
    <w:p w:rsidR="00855260" w:rsidRPr="00855260" w:rsidRDefault="00855260" w:rsidP="00855260">
      <w:pPr>
        <w:ind w:firstLine="567"/>
        <w:jc w:val="both"/>
        <w:rPr>
          <w:sz w:val="28"/>
          <w:szCs w:val="28"/>
        </w:rPr>
      </w:pPr>
      <w:r w:rsidRPr="00855260">
        <w:rPr>
          <w:sz w:val="28"/>
          <w:szCs w:val="28"/>
        </w:rPr>
        <w:t>- график (режим) работы, номера телефонов, адрес Интернет-сайта и электронной почты;</w:t>
      </w:r>
    </w:p>
    <w:p w:rsidR="00855260" w:rsidRPr="00855260" w:rsidRDefault="00855260" w:rsidP="00855260">
      <w:pPr>
        <w:ind w:firstLine="567"/>
        <w:jc w:val="both"/>
        <w:rPr>
          <w:sz w:val="28"/>
          <w:szCs w:val="28"/>
        </w:rPr>
      </w:pPr>
      <w:r w:rsidRPr="00855260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855260" w:rsidRPr="00855260" w:rsidRDefault="00855260" w:rsidP="00855260">
      <w:pPr>
        <w:ind w:firstLine="567"/>
        <w:jc w:val="both"/>
        <w:rPr>
          <w:sz w:val="28"/>
          <w:szCs w:val="28"/>
        </w:rPr>
      </w:pPr>
      <w:r w:rsidRPr="00855260">
        <w:rPr>
          <w:sz w:val="28"/>
          <w:szCs w:val="28"/>
        </w:rPr>
        <w:t>-   перечень документов, необходимых для получения муниципальной услуги;</w:t>
      </w:r>
    </w:p>
    <w:p w:rsidR="00855260" w:rsidRPr="00855260" w:rsidRDefault="00855260" w:rsidP="00855260">
      <w:pPr>
        <w:ind w:firstLine="567"/>
        <w:jc w:val="both"/>
        <w:rPr>
          <w:sz w:val="28"/>
          <w:szCs w:val="28"/>
        </w:rPr>
      </w:pPr>
      <w:r w:rsidRPr="00855260">
        <w:rPr>
          <w:sz w:val="28"/>
          <w:szCs w:val="28"/>
        </w:rPr>
        <w:t>-  образцы заполнения заявлений заявителем.</w:t>
      </w:r>
    </w:p>
    <w:p w:rsidR="00855260" w:rsidRPr="00855260" w:rsidRDefault="00855260" w:rsidP="00855260">
      <w:pPr>
        <w:ind w:firstLine="567"/>
        <w:jc w:val="both"/>
        <w:rPr>
          <w:sz w:val="28"/>
          <w:szCs w:val="28"/>
        </w:rPr>
      </w:pPr>
      <w:r w:rsidRPr="00855260">
        <w:rPr>
          <w:sz w:val="28"/>
          <w:szCs w:val="28"/>
        </w:rPr>
        <w:t xml:space="preserve">На Интернет-сайте, а также на </w:t>
      </w:r>
      <w:r w:rsidRPr="00855260">
        <w:rPr>
          <w:sz w:val="28"/>
          <w:szCs w:val="28"/>
          <w:shd w:val="clear" w:color="auto" w:fill="FFFFFF"/>
        </w:rPr>
        <w:t xml:space="preserve">Портале государственных и муниципальных услуг Ростовской области </w:t>
      </w:r>
      <w:r w:rsidRPr="00855260">
        <w:rPr>
          <w:sz w:val="28"/>
          <w:szCs w:val="28"/>
        </w:rPr>
        <w:t xml:space="preserve">содержится следующая информация: </w:t>
      </w:r>
    </w:p>
    <w:p w:rsidR="00855260" w:rsidRPr="00855260" w:rsidRDefault="00855260" w:rsidP="00855260">
      <w:pPr>
        <w:ind w:firstLine="567"/>
        <w:jc w:val="both"/>
        <w:rPr>
          <w:sz w:val="28"/>
          <w:szCs w:val="28"/>
        </w:rPr>
      </w:pPr>
      <w:r w:rsidRPr="00855260">
        <w:rPr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855260" w:rsidRPr="00855260" w:rsidRDefault="00855260" w:rsidP="00855260">
      <w:pPr>
        <w:ind w:firstLine="567"/>
        <w:jc w:val="both"/>
        <w:rPr>
          <w:sz w:val="28"/>
          <w:szCs w:val="28"/>
        </w:rPr>
      </w:pPr>
      <w:r w:rsidRPr="00855260">
        <w:rPr>
          <w:sz w:val="28"/>
          <w:szCs w:val="28"/>
        </w:rPr>
        <w:t>-   процедура предоставления муниципальной услуги;</w:t>
      </w:r>
    </w:p>
    <w:p w:rsidR="00855260" w:rsidRPr="00855260" w:rsidRDefault="00855260" w:rsidP="00855260">
      <w:pPr>
        <w:ind w:firstLine="567"/>
        <w:jc w:val="both"/>
        <w:rPr>
          <w:sz w:val="28"/>
          <w:szCs w:val="28"/>
        </w:rPr>
      </w:pPr>
      <w:r w:rsidRPr="00855260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855260" w:rsidRPr="00855260" w:rsidRDefault="00855260" w:rsidP="00855260">
      <w:pPr>
        <w:ind w:firstLine="567"/>
        <w:jc w:val="both"/>
        <w:rPr>
          <w:sz w:val="28"/>
          <w:szCs w:val="28"/>
        </w:rPr>
      </w:pPr>
      <w:r w:rsidRPr="00855260">
        <w:rPr>
          <w:sz w:val="28"/>
          <w:szCs w:val="28"/>
        </w:rPr>
        <w:t>- перечень документов, необходимых для получения муниципальной услуги.</w:t>
      </w:r>
    </w:p>
    <w:p w:rsidR="00855260" w:rsidRPr="00855260" w:rsidRDefault="00855260" w:rsidP="00855260">
      <w:pPr>
        <w:shd w:val="clear" w:color="auto" w:fill="FFFFFF"/>
        <w:tabs>
          <w:tab w:val="left" w:pos="907"/>
        </w:tabs>
        <w:spacing w:line="322" w:lineRule="exact"/>
        <w:ind w:right="8"/>
        <w:jc w:val="both"/>
        <w:rPr>
          <w:spacing w:val="1"/>
          <w:sz w:val="28"/>
          <w:szCs w:val="28"/>
        </w:rPr>
      </w:pPr>
      <w:r w:rsidRPr="00855260">
        <w:rPr>
          <w:spacing w:val="1"/>
          <w:sz w:val="28"/>
          <w:szCs w:val="28"/>
        </w:rPr>
        <w:t xml:space="preserve">              </w:t>
      </w:r>
    </w:p>
    <w:p w:rsidR="00855260" w:rsidRDefault="00855260" w:rsidP="00855260">
      <w:pPr>
        <w:shd w:val="clear" w:color="auto" w:fill="FFFFFF"/>
        <w:tabs>
          <w:tab w:val="left" w:pos="907"/>
        </w:tabs>
        <w:spacing w:line="322" w:lineRule="exact"/>
        <w:ind w:right="8"/>
        <w:jc w:val="both"/>
        <w:rPr>
          <w:spacing w:val="1"/>
          <w:szCs w:val="28"/>
        </w:rPr>
      </w:pPr>
    </w:p>
    <w:p w:rsidR="00855260" w:rsidRPr="00196B91" w:rsidRDefault="00855260" w:rsidP="00855260">
      <w:pPr>
        <w:shd w:val="clear" w:color="auto" w:fill="FFFFFF"/>
        <w:tabs>
          <w:tab w:val="left" w:pos="907"/>
        </w:tabs>
        <w:spacing w:line="322" w:lineRule="exact"/>
        <w:ind w:right="8"/>
        <w:jc w:val="both"/>
        <w:rPr>
          <w:b/>
          <w:spacing w:val="1"/>
          <w:sz w:val="28"/>
          <w:szCs w:val="28"/>
        </w:rPr>
      </w:pPr>
      <w:r w:rsidRPr="00196B91">
        <w:rPr>
          <w:b/>
          <w:spacing w:val="1"/>
          <w:sz w:val="28"/>
          <w:szCs w:val="28"/>
        </w:rPr>
        <w:t xml:space="preserve">                    2. Стандарт предоставления муниципальной услуги</w:t>
      </w:r>
    </w:p>
    <w:p w:rsidR="00855260" w:rsidRPr="00196B91" w:rsidRDefault="00855260" w:rsidP="00855260">
      <w:pPr>
        <w:shd w:val="clear" w:color="auto" w:fill="FFFFFF"/>
        <w:tabs>
          <w:tab w:val="left" w:pos="907"/>
        </w:tabs>
        <w:spacing w:line="322" w:lineRule="exact"/>
        <w:ind w:right="8"/>
        <w:jc w:val="both"/>
        <w:rPr>
          <w:spacing w:val="1"/>
          <w:sz w:val="28"/>
          <w:szCs w:val="28"/>
        </w:rPr>
      </w:pPr>
    </w:p>
    <w:p w:rsidR="00855260" w:rsidRPr="00196B91" w:rsidRDefault="00855260" w:rsidP="00855260">
      <w:pPr>
        <w:ind w:firstLine="567"/>
        <w:jc w:val="both"/>
        <w:rPr>
          <w:bCs/>
          <w:color w:val="000000"/>
          <w:sz w:val="28"/>
          <w:szCs w:val="28"/>
        </w:rPr>
      </w:pPr>
      <w:r w:rsidRPr="00196B91">
        <w:rPr>
          <w:color w:val="000000"/>
          <w:spacing w:val="3"/>
          <w:sz w:val="28"/>
          <w:szCs w:val="28"/>
        </w:rPr>
        <w:t xml:space="preserve">     2.1</w:t>
      </w:r>
      <w:r w:rsidRPr="00196B91">
        <w:rPr>
          <w:sz w:val="28"/>
          <w:szCs w:val="28"/>
        </w:rPr>
        <w:t xml:space="preserve">. Наименование муниципальной услуги </w:t>
      </w:r>
      <w:r w:rsidRPr="00196B91">
        <w:rPr>
          <w:spacing w:val="4"/>
          <w:sz w:val="28"/>
          <w:szCs w:val="28"/>
        </w:rPr>
        <w:t>–</w:t>
      </w:r>
      <w:r w:rsidRPr="00196B91">
        <w:rPr>
          <w:sz w:val="28"/>
          <w:szCs w:val="28"/>
        </w:rPr>
        <w:t>«З</w:t>
      </w:r>
      <w:r w:rsidRPr="00196B91">
        <w:rPr>
          <w:bCs/>
          <w:color w:val="000000"/>
          <w:sz w:val="28"/>
          <w:szCs w:val="28"/>
        </w:rPr>
        <w:t>аключение дополнительных соглашений к договорам аренды объектов муниципальной собственности (за исключением земельных участков)»</w:t>
      </w:r>
    </w:p>
    <w:p w:rsidR="00855260" w:rsidRPr="00196B91" w:rsidRDefault="00855260" w:rsidP="00855260">
      <w:pPr>
        <w:tabs>
          <w:tab w:val="left" w:pos="851"/>
        </w:tabs>
        <w:ind w:firstLine="708"/>
        <w:jc w:val="both"/>
        <w:rPr>
          <w:sz w:val="28"/>
          <w:szCs w:val="28"/>
        </w:rPr>
      </w:pPr>
      <w:r w:rsidRPr="00196B91">
        <w:rPr>
          <w:sz w:val="28"/>
          <w:szCs w:val="28"/>
        </w:rPr>
        <w:t>2.2.    Муниципальная услуга предоставляется сектором по имуществу и земельным отношениям Администрации Ремонтненского сельского поселения.</w:t>
      </w:r>
    </w:p>
    <w:p w:rsidR="00855260" w:rsidRPr="00196B91" w:rsidRDefault="00855260" w:rsidP="00855260">
      <w:pPr>
        <w:ind w:firstLine="567"/>
        <w:jc w:val="both"/>
        <w:rPr>
          <w:sz w:val="28"/>
          <w:szCs w:val="28"/>
        </w:rPr>
      </w:pPr>
      <w:r w:rsidRPr="00196B91">
        <w:rPr>
          <w:sz w:val="28"/>
          <w:szCs w:val="28"/>
        </w:rPr>
        <w:t xml:space="preserve">Муниципальная услуга может быть представлена так же  МАУ МФЦ. </w:t>
      </w:r>
    </w:p>
    <w:p w:rsidR="00855260" w:rsidRPr="00196B91" w:rsidRDefault="00855260" w:rsidP="00855260">
      <w:pPr>
        <w:ind w:firstLine="720"/>
        <w:jc w:val="both"/>
        <w:rPr>
          <w:sz w:val="28"/>
          <w:szCs w:val="28"/>
        </w:rPr>
      </w:pPr>
      <w:r w:rsidRPr="00196B91">
        <w:rPr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кроме проведения кадастровых работ в целях выдачи межевого плана. </w:t>
      </w:r>
    </w:p>
    <w:p w:rsidR="00855260" w:rsidRPr="00196B91" w:rsidRDefault="00855260" w:rsidP="00855260">
      <w:pPr>
        <w:ind w:firstLine="720"/>
        <w:jc w:val="both"/>
        <w:rPr>
          <w:sz w:val="28"/>
          <w:szCs w:val="28"/>
        </w:rPr>
      </w:pPr>
      <w:r w:rsidRPr="00196B91">
        <w:rPr>
          <w:sz w:val="28"/>
          <w:szCs w:val="28"/>
        </w:rPr>
        <w:t>2.3. Описание результата предоставления услуги.</w:t>
      </w:r>
    </w:p>
    <w:p w:rsidR="00855260" w:rsidRPr="00196B91" w:rsidRDefault="00855260" w:rsidP="00855260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96B91">
        <w:rPr>
          <w:color w:val="000000"/>
          <w:sz w:val="28"/>
          <w:szCs w:val="28"/>
        </w:rPr>
        <w:t>- заключение дополнительного соглашения к</w:t>
      </w:r>
      <w:r w:rsidRPr="00196B91">
        <w:rPr>
          <w:sz w:val="28"/>
          <w:szCs w:val="28"/>
        </w:rPr>
        <w:t xml:space="preserve"> </w:t>
      </w:r>
      <w:r w:rsidRPr="00196B91">
        <w:rPr>
          <w:bCs/>
          <w:color w:val="000000"/>
          <w:sz w:val="28"/>
          <w:szCs w:val="28"/>
        </w:rPr>
        <w:t>договору аренды муниципальной собственности;</w:t>
      </w:r>
    </w:p>
    <w:p w:rsidR="00855260" w:rsidRPr="00196B91" w:rsidRDefault="00855260" w:rsidP="00855260">
      <w:pPr>
        <w:tabs>
          <w:tab w:val="left" w:pos="1260"/>
        </w:tabs>
        <w:ind w:firstLine="567"/>
        <w:jc w:val="both"/>
        <w:rPr>
          <w:color w:val="000000"/>
          <w:sz w:val="28"/>
          <w:szCs w:val="28"/>
        </w:rPr>
      </w:pPr>
      <w:r w:rsidRPr="00196B91">
        <w:rPr>
          <w:bCs/>
          <w:color w:val="000000"/>
          <w:sz w:val="28"/>
          <w:szCs w:val="28"/>
        </w:rPr>
        <w:t xml:space="preserve"> - отказ в заключении дополнительного соглашения к договору аренды муниципальной собственности.</w:t>
      </w:r>
    </w:p>
    <w:p w:rsidR="00855260" w:rsidRPr="00196B91" w:rsidRDefault="00855260" w:rsidP="00855260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96B91">
        <w:rPr>
          <w:color w:val="000000"/>
          <w:sz w:val="28"/>
          <w:szCs w:val="28"/>
        </w:rPr>
        <w:t>Процедура предоставления муниципальной услуги завершается путем получения заявителем указанных документов.</w:t>
      </w:r>
    </w:p>
    <w:p w:rsidR="00855260" w:rsidRPr="00196B91" w:rsidRDefault="00855260" w:rsidP="00855260">
      <w:pPr>
        <w:jc w:val="both"/>
        <w:rPr>
          <w:sz w:val="28"/>
          <w:szCs w:val="28"/>
        </w:rPr>
      </w:pPr>
      <w:r w:rsidRPr="00196B91">
        <w:rPr>
          <w:sz w:val="28"/>
          <w:szCs w:val="28"/>
        </w:rPr>
        <w:t xml:space="preserve">          2.4. Срок предоставления муниципальной услуги.</w:t>
      </w:r>
    </w:p>
    <w:p w:rsidR="00855260" w:rsidRPr="00196B91" w:rsidRDefault="00855260" w:rsidP="00855260">
      <w:pPr>
        <w:ind w:firstLine="720"/>
        <w:jc w:val="both"/>
        <w:rPr>
          <w:sz w:val="28"/>
          <w:szCs w:val="28"/>
        </w:rPr>
      </w:pPr>
      <w:r w:rsidRPr="00196B91">
        <w:rPr>
          <w:sz w:val="28"/>
          <w:szCs w:val="28"/>
        </w:rPr>
        <w:t>Максимально допустимый срок предоставления муниципальной услуги не должен превышать 30 рабочих дней.</w:t>
      </w:r>
    </w:p>
    <w:p w:rsidR="00855260" w:rsidRPr="00196B91" w:rsidRDefault="00855260" w:rsidP="00855260">
      <w:pPr>
        <w:ind w:firstLine="720"/>
        <w:jc w:val="both"/>
        <w:rPr>
          <w:sz w:val="28"/>
          <w:szCs w:val="28"/>
        </w:rPr>
      </w:pPr>
      <w:r w:rsidRPr="00196B91">
        <w:rPr>
          <w:sz w:val="28"/>
          <w:szCs w:val="28"/>
        </w:rPr>
        <w:t xml:space="preserve"> 2.5 Перечень нормативных правовых актов, регулирующих отношения, возникающие в связи с предоставлением муниципальной услуги.</w:t>
      </w:r>
    </w:p>
    <w:p w:rsidR="00855260" w:rsidRPr="00196B91" w:rsidRDefault="00855260" w:rsidP="00855260">
      <w:pPr>
        <w:ind w:firstLine="567"/>
        <w:jc w:val="both"/>
        <w:rPr>
          <w:sz w:val="28"/>
          <w:szCs w:val="28"/>
        </w:rPr>
      </w:pPr>
      <w:r w:rsidRPr="00196B91">
        <w:rPr>
          <w:sz w:val="28"/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855260" w:rsidRPr="00196B91" w:rsidRDefault="00855260" w:rsidP="00855260">
      <w:pPr>
        <w:tabs>
          <w:tab w:val="num" w:pos="12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B91">
        <w:rPr>
          <w:sz w:val="28"/>
          <w:szCs w:val="28"/>
        </w:rPr>
        <w:t>- Конституцией Российской Федерации;</w:t>
      </w:r>
    </w:p>
    <w:p w:rsidR="00855260" w:rsidRPr="00196B91" w:rsidRDefault="00855260" w:rsidP="00855260">
      <w:pPr>
        <w:tabs>
          <w:tab w:val="num" w:pos="12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B91">
        <w:rPr>
          <w:sz w:val="28"/>
          <w:szCs w:val="28"/>
        </w:rPr>
        <w:t>- Гражданским кодексом Российской Федерации;</w:t>
      </w:r>
    </w:p>
    <w:p w:rsidR="00855260" w:rsidRPr="00196B91" w:rsidRDefault="00855260" w:rsidP="00855260">
      <w:pPr>
        <w:ind w:firstLine="567"/>
        <w:jc w:val="both"/>
        <w:rPr>
          <w:sz w:val="28"/>
          <w:szCs w:val="28"/>
        </w:rPr>
      </w:pPr>
      <w:r w:rsidRPr="00196B91">
        <w:rPr>
          <w:sz w:val="28"/>
          <w:szCs w:val="28"/>
        </w:rPr>
        <w:t>- Уставом муниципального образования «Ремонтненское сельское поселение</w:t>
      </w:r>
    </w:p>
    <w:p w:rsidR="00855260" w:rsidRPr="00196B91" w:rsidRDefault="00855260" w:rsidP="00855260">
      <w:pPr>
        <w:ind w:firstLine="720"/>
        <w:jc w:val="both"/>
        <w:rPr>
          <w:sz w:val="28"/>
          <w:szCs w:val="28"/>
        </w:rPr>
      </w:pPr>
      <w:r w:rsidRPr="00196B91">
        <w:rPr>
          <w:sz w:val="28"/>
          <w:szCs w:val="28"/>
        </w:rPr>
        <w:t>2.6. Перечень документов, необходимых для предоставления муниципальной услуги для заключения дополнительного соглашения к договору аренды муниципальной собственности предоставляются следующие документы, необходимые в соответствии с законодательными или иными нормативными правовыми актами для предоставления муниципальной услуги:</w:t>
      </w:r>
    </w:p>
    <w:p w:rsidR="00855260" w:rsidRPr="00196B91" w:rsidRDefault="00855260" w:rsidP="00855260">
      <w:pPr>
        <w:ind w:firstLine="360"/>
        <w:jc w:val="both"/>
        <w:rPr>
          <w:sz w:val="28"/>
          <w:szCs w:val="28"/>
        </w:rPr>
      </w:pPr>
      <w:r w:rsidRPr="00196B91">
        <w:rPr>
          <w:sz w:val="28"/>
          <w:szCs w:val="28"/>
        </w:rPr>
        <w:t>1) заявление;</w:t>
      </w:r>
    </w:p>
    <w:p w:rsidR="00855260" w:rsidRPr="00196B91" w:rsidRDefault="00855260" w:rsidP="00855260">
      <w:pPr>
        <w:ind w:firstLine="360"/>
        <w:jc w:val="both"/>
        <w:rPr>
          <w:sz w:val="28"/>
          <w:szCs w:val="28"/>
        </w:rPr>
      </w:pPr>
      <w:r w:rsidRPr="00196B91">
        <w:rPr>
          <w:sz w:val="28"/>
          <w:szCs w:val="28"/>
        </w:rPr>
        <w:t xml:space="preserve">К заявлению (приложение № 1 к настоящему регламенту) устанавливаются следующие требования: </w:t>
      </w:r>
    </w:p>
    <w:p w:rsidR="00855260" w:rsidRPr="00196B91" w:rsidRDefault="00855260" w:rsidP="00855260">
      <w:pPr>
        <w:autoSpaceDE w:val="0"/>
        <w:autoSpaceDN w:val="0"/>
        <w:adjustRightInd w:val="0"/>
        <w:ind w:firstLine="360"/>
        <w:jc w:val="both"/>
        <w:rPr>
          <w:bCs/>
          <w:iCs/>
          <w:color w:val="000000"/>
          <w:sz w:val="28"/>
          <w:szCs w:val="28"/>
        </w:rPr>
      </w:pPr>
      <w:r w:rsidRPr="00196B91">
        <w:rPr>
          <w:sz w:val="28"/>
          <w:szCs w:val="28"/>
        </w:rPr>
        <w:t>- в</w:t>
      </w:r>
      <w:r w:rsidRPr="00196B91">
        <w:rPr>
          <w:bCs/>
          <w:iCs/>
          <w:color w:val="000000"/>
          <w:sz w:val="28"/>
          <w:szCs w:val="28"/>
        </w:rPr>
        <w:t xml:space="preserve"> заявлении от физических лиц обязательно должны быть указаны: фамилия, имя, отчество заявителя, </w:t>
      </w:r>
      <w:r w:rsidRPr="00196B91">
        <w:rPr>
          <w:bCs/>
          <w:iCs/>
          <w:sz w:val="28"/>
          <w:szCs w:val="28"/>
        </w:rPr>
        <w:t>обратный а</w:t>
      </w:r>
      <w:r w:rsidRPr="00196B91">
        <w:rPr>
          <w:bCs/>
          <w:iCs/>
          <w:color w:val="000000"/>
          <w:sz w:val="28"/>
          <w:szCs w:val="28"/>
        </w:rPr>
        <w:t>дрес, контактный телефон, дата и подпись;</w:t>
      </w:r>
    </w:p>
    <w:p w:rsidR="00855260" w:rsidRPr="00196B91" w:rsidRDefault="00855260" w:rsidP="00855260">
      <w:pPr>
        <w:autoSpaceDE w:val="0"/>
        <w:autoSpaceDN w:val="0"/>
        <w:adjustRightInd w:val="0"/>
        <w:ind w:firstLine="360"/>
        <w:jc w:val="both"/>
        <w:rPr>
          <w:bCs/>
          <w:iCs/>
          <w:color w:val="000000"/>
          <w:sz w:val="28"/>
          <w:szCs w:val="28"/>
        </w:rPr>
      </w:pPr>
      <w:r w:rsidRPr="00196B91">
        <w:rPr>
          <w:sz w:val="28"/>
          <w:szCs w:val="28"/>
        </w:rPr>
        <w:t>- в случае если муниципальное имущество предоставлено в аренду нескольким лицам, то заявление подписывается всеми физическими и/или юридическими лицами;</w:t>
      </w:r>
    </w:p>
    <w:p w:rsidR="00855260" w:rsidRPr="00196B91" w:rsidRDefault="00855260" w:rsidP="00855260">
      <w:pPr>
        <w:autoSpaceDE w:val="0"/>
        <w:autoSpaceDN w:val="0"/>
        <w:adjustRightInd w:val="0"/>
        <w:ind w:firstLine="360"/>
        <w:jc w:val="both"/>
        <w:rPr>
          <w:bCs/>
          <w:iCs/>
          <w:color w:val="000000"/>
          <w:sz w:val="28"/>
          <w:szCs w:val="28"/>
        </w:rPr>
      </w:pPr>
      <w:r w:rsidRPr="00196B91">
        <w:rPr>
          <w:bCs/>
          <w:iCs/>
          <w:color w:val="000000"/>
          <w:sz w:val="28"/>
          <w:szCs w:val="28"/>
        </w:rPr>
        <w:t>- заявления от юридических лиц принимаются на фирменном бланке с указанием реквизитов (с</w:t>
      </w:r>
      <w:r w:rsidRPr="00196B91">
        <w:rPr>
          <w:color w:val="000000"/>
          <w:sz w:val="28"/>
          <w:szCs w:val="28"/>
        </w:rPr>
        <w:t xml:space="preserve">правочные данные об организации, включающие в себя: почтовый  адрес; номер телефона; </w:t>
      </w:r>
      <w:r w:rsidRPr="00196B91">
        <w:rPr>
          <w:color w:val="000000"/>
          <w:spacing w:val="7"/>
          <w:sz w:val="28"/>
          <w:szCs w:val="28"/>
        </w:rPr>
        <w:t xml:space="preserve">другие сведения по усмотрению организации (номера факсов, телексов, счетов в банке, адрес </w:t>
      </w:r>
      <w:r w:rsidRPr="00196B91">
        <w:rPr>
          <w:color w:val="000000"/>
          <w:spacing w:val="2"/>
          <w:sz w:val="28"/>
          <w:szCs w:val="28"/>
        </w:rPr>
        <w:t>электронной почты и др.))</w:t>
      </w:r>
      <w:r w:rsidRPr="00196B91">
        <w:rPr>
          <w:bCs/>
          <w:iCs/>
          <w:color w:val="000000"/>
          <w:sz w:val="28"/>
          <w:szCs w:val="28"/>
        </w:rPr>
        <w:t xml:space="preserve">, даты и подписи. При отсутствии фирменного бланка заявление заверяется печатью юридического лица; </w:t>
      </w:r>
    </w:p>
    <w:p w:rsidR="00855260" w:rsidRPr="00196B91" w:rsidRDefault="00855260" w:rsidP="00855260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196B91">
        <w:rPr>
          <w:sz w:val="28"/>
          <w:szCs w:val="28"/>
        </w:rPr>
        <w:t>- заявление должно быть подписано заявителем, либо лицом, уполномоченным на совершение данных действий;</w:t>
      </w:r>
    </w:p>
    <w:p w:rsidR="00855260" w:rsidRPr="00196B91" w:rsidRDefault="00855260" w:rsidP="00855260">
      <w:pPr>
        <w:tabs>
          <w:tab w:val="left" w:pos="0"/>
        </w:tabs>
        <w:adjustRightInd w:val="0"/>
        <w:ind w:firstLine="360"/>
        <w:jc w:val="both"/>
        <w:rPr>
          <w:sz w:val="28"/>
          <w:szCs w:val="28"/>
        </w:rPr>
      </w:pPr>
      <w:r w:rsidRPr="00196B91">
        <w:rPr>
          <w:sz w:val="28"/>
          <w:szCs w:val="28"/>
        </w:rPr>
        <w:t>- текст заявления должен поддаваться прочтению;</w:t>
      </w:r>
    </w:p>
    <w:p w:rsidR="00855260" w:rsidRPr="00196B91" w:rsidRDefault="00855260" w:rsidP="00855260">
      <w:pPr>
        <w:tabs>
          <w:tab w:val="left" w:pos="0"/>
        </w:tabs>
        <w:adjustRightInd w:val="0"/>
        <w:ind w:firstLine="360"/>
        <w:jc w:val="both"/>
        <w:rPr>
          <w:sz w:val="28"/>
          <w:szCs w:val="28"/>
        </w:rPr>
      </w:pPr>
      <w:r w:rsidRPr="00196B91">
        <w:rPr>
          <w:sz w:val="28"/>
          <w:szCs w:val="28"/>
        </w:rPr>
        <w:t>- в заявлении не должно содержаться нецензурных либо оскорбительных выражений, угрозы жизни, здоровью и имуществу должностного лица, а также членов его семьи;</w:t>
      </w:r>
    </w:p>
    <w:p w:rsidR="00855260" w:rsidRPr="00196B91" w:rsidRDefault="00855260" w:rsidP="00855260">
      <w:pPr>
        <w:ind w:firstLine="360"/>
        <w:jc w:val="both"/>
        <w:rPr>
          <w:sz w:val="28"/>
          <w:szCs w:val="28"/>
        </w:rPr>
      </w:pPr>
      <w:r w:rsidRPr="00196B91">
        <w:rPr>
          <w:sz w:val="28"/>
          <w:szCs w:val="28"/>
        </w:rPr>
        <w:t>- заявление не должно содержать исправлений, подчисток либо приписок, зачеркнутых слов, а также серьезных повреждений, не позволяющих однозначно истолковывать его содержание;</w:t>
      </w:r>
    </w:p>
    <w:p w:rsidR="00855260" w:rsidRPr="00196B91" w:rsidRDefault="00855260" w:rsidP="00855260">
      <w:pPr>
        <w:ind w:firstLine="360"/>
        <w:jc w:val="both"/>
        <w:rPr>
          <w:b/>
          <w:sz w:val="28"/>
          <w:szCs w:val="28"/>
        </w:rPr>
      </w:pPr>
      <w:r w:rsidRPr="00196B91">
        <w:rPr>
          <w:sz w:val="28"/>
          <w:szCs w:val="28"/>
        </w:rPr>
        <w:t>- использование корректирующих средств для исправления в заявлении не допускается.</w:t>
      </w:r>
    </w:p>
    <w:p w:rsidR="00855260" w:rsidRPr="00196B91" w:rsidRDefault="00855260" w:rsidP="00855260">
      <w:pPr>
        <w:ind w:firstLine="567"/>
        <w:jc w:val="both"/>
        <w:rPr>
          <w:sz w:val="28"/>
          <w:szCs w:val="28"/>
        </w:rPr>
      </w:pPr>
      <w:r w:rsidRPr="00196B91">
        <w:rPr>
          <w:color w:val="000000"/>
          <w:sz w:val="28"/>
          <w:szCs w:val="28"/>
        </w:rPr>
        <w:t>Тексты документов, представляемых для оказания муниципальной услуги, должны быть написаны разборчиво, наименования юридических лиц - без сокращения, с указанием их мест нахождения. Фамилии, имена и отчества физических лиц, адреса их мест жительства должны быть написаны полностью.</w:t>
      </w:r>
    </w:p>
    <w:p w:rsidR="00855260" w:rsidRPr="00196B91" w:rsidRDefault="00855260" w:rsidP="00855260">
      <w:pPr>
        <w:ind w:firstLine="567"/>
        <w:jc w:val="both"/>
        <w:rPr>
          <w:sz w:val="28"/>
          <w:szCs w:val="28"/>
        </w:rPr>
      </w:pPr>
      <w:r w:rsidRPr="00196B91">
        <w:rPr>
          <w:sz w:val="28"/>
          <w:szCs w:val="28"/>
        </w:rPr>
        <w:t>2)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855260" w:rsidRPr="00196B91" w:rsidRDefault="00855260" w:rsidP="00855260">
      <w:pPr>
        <w:pStyle w:val="ConsPlusNormal"/>
        <w:tabs>
          <w:tab w:val="left" w:pos="0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6B91">
        <w:rPr>
          <w:rFonts w:ascii="Times New Roman" w:hAnsi="Times New Roman" w:cs="Times New Roman"/>
          <w:sz w:val="28"/>
          <w:szCs w:val="28"/>
        </w:rPr>
        <w:t>3) выписка из единого государственного реестра юридических лиц, индивидуальных предпринимателей, полученная не ранее чем за месяц до момента обращения за предоставлением муниципальной услуги.</w:t>
      </w:r>
    </w:p>
    <w:p w:rsidR="00855260" w:rsidRPr="00196B91" w:rsidRDefault="00855260" w:rsidP="00855260">
      <w:pPr>
        <w:ind w:firstLine="567"/>
        <w:jc w:val="both"/>
        <w:rPr>
          <w:sz w:val="28"/>
          <w:szCs w:val="28"/>
        </w:rPr>
      </w:pPr>
      <w:r w:rsidRPr="00196B91">
        <w:rPr>
          <w:sz w:val="28"/>
          <w:szCs w:val="28"/>
        </w:rPr>
        <w:t>4)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855260" w:rsidRPr="00196B91" w:rsidRDefault="00855260" w:rsidP="00855260">
      <w:pPr>
        <w:ind w:firstLine="567"/>
        <w:jc w:val="both"/>
        <w:rPr>
          <w:sz w:val="28"/>
          <w:szCs w:val="28"/>
        </w:rPr>
      </w:pPr>
      <w:r w:rsidRPr="00196B91">
        <w:rPr>
          <w:sz w:val="28"/>
          <w:szCs w:val="28"/>
        </w:rPr>
        <w:t>5) выписка из Единого государственного реестра прав на недвижимое имущество и сделок с ним о правах на здание, строение, сооружение, находящиеся на земельном участке, или копии иных документов удостоверяющих (устанавливающих) права на такое здание, строение, сооружение (при наличии зданий, строений, сооружений на земельном участке).</w:t>
      </w:r>
    </w:p>
    <w:p w:rsidR="00855260" w:rsidRPr="00196B91" w:rsidRDefault="00855260" w:rsidP="00855260">
      <w:pPr>
        <w:ind w:firstLine="360"/>
        <w:jc w:val="both"/>
        <w:rPr>
          <w:sz w:val="28"/>
          <w:szCs w:val="28"/>
        </w:rPr>
      </w:pPr>
      <w:r w:rsidRPr="00196B91">
        <w:rPr>
          <w:sz w:val="28"/>
          <w:szCs w:val="28"/>
        </w:rPr>
        <w:t>6) В случае изменения фамилии, имени, отчества арендатора:</w:t>
      </w:r>
    </w:p>
    <w:p w:rsidR="00855260" w:rsidRPr="00196B91" w:rsidRDefault="00855260" w:rsidP="00855260">
      <w:pPr>
        <w:ind w:firstLine="720"/>
        <w:jc w:val="both"/>
        <w:rPr>
          <w:sz w:val="28"/>
          <w:szCs w:val="28"/>
        </w:rPr>
      </w:pPr>
      <w:r w:rsidRPr="00196B91">
        <w:rPr>
          <w:sz w:val="28"/>
          <w:szCs w:val="28"/>
        </w:rPr>
        <w:t>- копия свидетельства о смене фамилии, имени, отчества;</w:t>
      </w:r>
    </w:p>
    <w:p w:rsidR="00855260" w:rsidRPr="00196B91" w:rsidRDefault="00855260" w:rsidP="00855260">
      <w:pPr>
        <w:ind w:firstLine="720"/>
        <w:jc w:val="both"/>
        <w:rPr>
          <w:sz w:val="28"/>
          <w:szCs w:val="28"/>
        </w:rPr>
      </w:pPr>
      <w:r w:rsidRPr="00196B91">
        <w:rPr>
          <w:sz w:val="28"/>
          <w:szCs w:val="28"/>
        </w:rPr>
        <w:t>- копия паспорта.</w:t>
      </w:r>
    </w:p>
    <w:p w:rsidR="00855260" w:rsidRPr="00196B91" w:rsidRDefault="00855260" w:rsidP="00855260">
      <w:pPr>
        <w:ind w:firstLine="567"/>
        <w:jc w:val="both"/>
        <w:rPr>
          <w:color w:val="000000"/>
          <w:spacing w:val="5"/>
          <w:sz w:val="28"/>
          <w:szCs w:val="28"/>
        </w:rPr>
      </w:pPr>
      <w:r w:rsidRPr="00196B91">
        <w:rPr>
          <w:color w:val="000000"/>
          <w:spacing w:val="5"/>
          <w:sz w:val="28"/>
          <w:szCs w:val="28"/>
        </w:rPr>
        <w:t>Настоящий регламент запрещает требовать от заявителя:</w:t>
      </w:r>
    </w:p>
    <w:p w:rsidR="00855260" w:rsidRPr="00196B91" w:rsidRDefault="00855260" w:rsidP="00855260">
      <w:pPr>
        <w:shd w:val="clear" w:color="auto" w:fill="FFFFFF"/>
        <w:ind w:firstLine="540"/>
        <w:jc w:val="both"/>
        <w:rPr>
          <w:sz w:val="28"/>
          <w:szCs w:val="28"/>
        </w:rPr>
      </w:pPr>
      <w:r w:rsidRPr="00196B91">
        <w:rPr>
          <w:color w:val="000000"/>
          <w:spacing w:val="5"/>
          <w:sz w:val="28"/>
          <w:szCs w:val="28"/>
        </w:rPr>
        <w:t xml:space="preserve">- представления документов и информации или осуществления  действий, </w:t>
      </w:r>
      <w:r w:rsidRPr="00196B91">
        <w:rPr>
          <w:color w:val="000000"/>
          <w:spacing w:val="6"/>
          <w:sz w:val="28"/>
          <w:szCs w:val="28"/>
        </w:rPr>
        <w:t xml:space="preserve">представление или осуществление которых не предусмотрено нормативными </w:t>
      </w:r>
      <w:r w:rsidRPr="00196B91">
        <w:rPr>
          <w:color w:val="000000"/>
          <w:spacing w:val="1"/>
          <w:sz w:val="28"/>
          <w:szCs w:val="28"/>
        </w:rPr>
        <w:t xml:space="preserve">правовыми актами, регулирующими отношения,  возникающие в </w:t>
      </w:r>
      <w:r w:rsidRPr="00196B91">
        <w:rPr>
          <w:color w:val="000000"/>
          <w:spacing w:val="20"/>
          <w:sz w:val="28"/>
          <w:szCs w:val="28"/>
        </w:rPr>
        <w:t xml:space="preserve">связи с </w:t>
      </w:r>
      <w:r w:rsidRPr="00196B91">
        <w:rPr>
          <w:color w:val="000000"/>
          <w:spacing w:val="16"/>
          <w:sz w:val="28"/>
          <w:szCs w:val="28"/>
        </w:rPr>
        <w:t>предоставлением муниципальной услуги;</w:t>
      </w:r>
    </w:p>
    <w:p w:rsidR="00855260" w:rsidRPr="00196B91" w:rsidRDefault="00855260" w:rsidP="00855260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196B91">
        <w:rPr>
          <w:color w:val="000000"/>
          <w:spacing w:val="5"/>
          <w:sz w:val="28"/>
          <w:szCs w:val="28"/>
        </w:rPr>
        <w:t xml:space="preserve">- представления документов и информации, которые </w:t>
      </w:r>
      <w:r w:rsidRPr="00196B91">
        <w:rPr>
          <w:color w:val="000000"/>
          <w:spacing w:val="8"/>
          <w:sz w:val="28"/>
          <w:szCs w:val="28"/>
        </w:rPr>
        <w:t xml:space="preserve">находятся в </w:t>
      </w:r>
      <w:r w:rsidRPr="00196B91">
        <w:rPr>
          <w:color w:val="000000"/>
          <w:spacing w:val="6"/>
          <w:sz w:val="28"/>
          <w:szCs w:val="28"/>
        </w:rPr>
        <w:t xml:space="preserve">распоряжении органов, предоставляющих </w:t>
      </w:r>
      <w:r w:rsidRPr="00196B91">
        <w:rPr>
          <w:color w:val="000000"/>
          <w:spacing w:val="16"/>
          <w:sz w:val="28"/>
          <w:szCs w:val="28"/>
        </w:rPr>
        <w:t>муниципальн</w:t>
      </w:r>
      <w:r w:rsidRPr="00196B91">
        <w:rPr>
          <w:color w:val="000000"/>
          <w:spacing w:val="6"/>
          <w:sz w:val="28"/>
          <w:szCs w:val="28"/>
        </w:rPr>
        <w:t xml:space="preserve">ую услугу, </w:t>
      </w:r>
      <w:r w:rsidRPr="00196B91">
        <w:rPr>
          <w:color w:val="000000"/>
          <w:spacing w:val="-10"/>
          <w:sz w:val="28"/>
          <w:szCs w:val="28"/>
        </w:rPr>
        <w:t xml:space="preserve">иных </w:t>
      </w:r>
      <w:r w:rsidRPr="00196B91">
        <w:rPr>
          <w:color w:val="000000"/>
          <w:spacing w:val="9"/>
          <w:sz w:val="28"/>
          <w:szCs w:val="28"/>
        </w:rPr>
        <w:t xml:space="preserve">государственных органов, органов местного самоуправления и  организаций, в </w:t>
      </w:r>
      <w:r w:rsidRPr="00196B91">
        <w:rPr>
          <w:color w:val="000000"/>
          <w:spacing w:val="3"/>
          <w:sz w:val="28"/>
          <w:szCs w:val="28"/>
        </w:rPr>
        <w:t xml:space="preserve">соответствии с нормативными правовыми актами Российской  Федерации, нормативными правовыми актами субъектов Российской </w:t>
      </w:r>
      <w:r w:rsidRPr="00196B91">
        <w:rPr>
          <w:spacing w:val="13"/>
          <w:sz w:val="28"/>
          <w:szCs w:val="28"/>
        </w:rPr>
        <w:t xml:space="preserve">Федерации </w:t>
      </w:r>
      <w:r w:rsidRPr="00196B91">
        <w:rPr>
          <w:color w:val="000000"/>
          <w:spacing w:val="2"/>
          <w:sz w:val="28"/>
          <w:szCs w:val="28"/>
        </w:rPr>
        <w:t>муниципальными правовыми актами.</w:t>
      </w:r>
    </w:p>
    <w:p w:rsidR="00855260" w:rsidRPr="00196B91" w:rsidRDefault="00855260" w:rsidP="008552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6B91">
        <w:rPr>
          <w:sz w:val="28"/>
          <w:szCs w:val="28"/>
        </w:rPr>
        <w:t xml:space="preserve"> 2.7</w:t>
      </w:r>
      <w:r w:rsidRPr="00196B91">
        <w:rPr>
          <w:b/>
          <w:sz w:val="28"/>
          <w:szCs w:val="28"/>
        </w:rPr>
        <w:t>.</w:t>
      </w:r>
      <w:r w:rsidRPr="00196B91">
        <w:rPr>
          <w:sz w:val="28"/>
          <w:szCs w:val="28"/>
        </w:rPr>
        <w:t xml:space="preserve"> Перечень документов, которые являются необходимыми и обязательными для предоставления муниципальной услуги:</w:t>
      </w:r>
    </w:p>
    <w:p w:rsidR="00855260" w:rsidRPr="00196B91" w:rsidRDefault="00855260" w:rsidP="00855260">
      <w:pPr>
        <w:ind w:firstLine="567"/>
        <w:jc w:val="both"/>
        <w:rPr>
          <w:sz w:val="28"/>
          <w:szCs w:val="28"/>
        </w:rPr>
      </w:pPr>
      <w:r w:rsidRPr="00196B91">
        <w:rPr>
          <w:sz w:val="28"/>
          <w:szCs w:val="28"/>
        </w:rPr>
        <w:t>-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855260" w:rsidRPr="00196B91" w:rsidRDefault="00855260" w:rsidP="00855260">
      <w:pPr>
        <w:ind w:firstLine="567"/>
        <w:jc w:val="both"/>
        <w:rPr>
          <w:sz w:val="28"/>
          <w:szCs w:val="28"/>
        </w:rPr>
      </w:pPr>
      <w:r w:rsidRPr="00196B91">
        <w:rPr>
          <w:sz w:val="28"/>
          <w:szCs w:val="28"/>
        </w:rPr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лица.</w:t>
      </w:r>
    </w:p>
    <w:p w:rsidR="00855260" w:rsidRPr="00196B91" w:rsidRDefault="00855260" w:rsidP="00855260">
      <w:pPr>
        <w:ind w:firstLine="540"/>
        <w:jc w:val="both"/>
        <w:rPr>
          <w:sz w:val="28"/>
          <w:szCs w:val="28"/>
        </w:rPr>
      </w:pPr>
      <w:r w:rsidRPr="00196B91">
        <w:rPr>
          <w:sz w:val="28"/>
          <w:szCs w:val="28"/>
        </w:rPr>
        <w:t>- копия свидетельства о смене фамилии, имени, отчества;</w:t>
      </w:r>
    </w:p>
    <w:p w:rsidR="00855260" w:rsidRPr="00196B91" w:rsidRDefault="00855260" w:rsidP="00855260">
      <w:pPr>
        <w:ind w:firstLine="540"/>
        <w:jc w:val="both"/>
        <w:rPr>
          <w:sz w:val="28"/>
          <w:szCs w:val="28"/>
        </w:rPr>
      </w:pPr>
      <w:r w:rsidRPr="00196B91">
        <w:rPr>
          <w:sz w:val="28"/>
          <w:szCs w:val="28"/>
        </w:rPr>
        <w:t>2.8. Основания для приостановления предоставления муниципальной услуги отсутствуют.</w:t>
      </w:r>
    </w:p>
    <w:p w:rsidR="00855260" w:rsidRPr="00196B91" w:rsidRDefault="00855260" w:rsidP="00855260">
      <w:pPr>
        <w:ind w:firstLine="540"/>
        <w:jc w:val="both"/>
        <w:rPr>
          <w:color w:val="000000"/>
          <w:sz w:val="28"/>
          <w:szCs w:val="28"/>
        </w:rPr>
      </w:pPr>
      <w:r w:rsidRPr="00196B91">
        <w:rPr>
          <w:color w:val="000000"/>
          <w:sz w:val="28"/>
          <w:szCs w:val="28"/>
        </w:rPr>
        <w:t>2.9. Основания для отказа в приеме документов, необходимых для предоставления муниципальной услуги:</w:t>
      </w:r>
    </w:p>
    <w:p w:rsidR="00855260" w:rsidRPr="00196B91" w:rsidRDefault="00855260" w:rsidP="00855260">
      <w:pPr>
        <w:ind w:firstLine="540"/>
        <w:jc w:val="both"/>
        <w:rPr>
          <w:color w:val="000000"/>
          <w:sz w:val="28"/>
          <w:szCs w:val="28"/>
        </w:rPr>
      </w:pPr>
      <w:r w:rsidRPr="00196B91">
        <w:rPr>
          <w:color w:val="000000"/>
          <w:sz w:val="28"/>
          <w:szCs w:val="28"/>
        </w:rPr>
        <w:t>- 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содержание;</w:t>
      </w:r>
    </w:p>
    <w:p w:rsidR="00855260" w:rsidRPr="00196B91" w:rsidRDefault="00855260" w:rsidP="00855260">
      <w:pPr>
        <w:pStyle w:val="ConsNormal"/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B91">
        <w:rPr>
          <w:rFonts w:ascii="Times New Roman" w:hAnsi="Times New Roman" w:cs="Times New Roman"/>
          <w:color w:val="000000"/>
          <w:sz w:val="28"/>
          <w:szCs w:val="28"/>
        </w:rPr>
        <w:t>- если с заявлением обратилось ненадлежащее лицо;</w:t>
      </w:r>
    </w:p>
    <w:p w:rsidR="00855260" w:rsidRPr="00196B91" w:rsidRDefault="00855260" w:rsidP="00855260">
      <w:pPr>
        <w:ind w:firstLine="540"/>
        <w:jc w:val="both"/>
        <w:rPr>
          <w:color w:val="000000"/>
          <w:sz w:val="28"/>
          <w:szCs w:val="28"/>
        </w:rPr>
      </w:pPr>
      <w:r w:rsidRPr="00196B91">
        <w:rPr>
          <w:color w:val="000000"/>
          <w:sz w:val="28"/>
          <w:szCs w:val="28"/>
        </w:rPr>
        <w:t>- при несоблюдении требований, установленных пунктом 2.6 настоящего регламента.</w:t>
      </w:r>
      <w:r w:rsidRPr="00196B91">
        <w:rPr>
          <w:sz w:val="28"/>
          <w:szCs w:val="28"/>
        </w:rPr>
        <w:t xml:space="preserve"> 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</w:t>
      </w:r>
    </w:p>
    <w:p w:rsidR="00855260" w:rsidRPr="00196B91" w:rsidRDefault="00855260" w:rsidP="00855260">
      <w:pPr>
        <w:tabs>
          <w:tab w:val="left" w:pos="1260"/>
          <w:tab w:val="num" w:pos="2135"/>
        </w:tabs>
        <w:ind w:firstLine="540"/>
        <w:jc w:val="both"/>
        <w:rPr>
          <w:color w:val="000000"/>
          <w:sz w:val="28"/>
          <w:szCs w:val="28"/>
        </w:rPr>
      </w:pPr>
      <w:r w:rsidRPr="00196B91">
        <w:rPr>
          <w:sz w:val="28"/>
          <w:szCs w:val="28"/>
        </w:rPr>
        <w:t xml:space="preserve">2.10. </w:t>
      </w:r>
      <w:r w:rsidRPr="00196B91">
        <w:rPr>
          <w:color w:val="000000"/>
          <w:sz w:val="28"/>
          <w:szCs w:val="28"/>
        </w:rPr>
        <w:t>Основания для отказа в предоставлении муниципальной услуги:</w:t>
      </w:r>
    </w:p>
    <w:p w:rsidR="00855260" w:rsidRPr="00196B91" w:rsidRDefault="00855260" w:rsidP="00855260">
      <w:pPr>
        <w:pStyle w:val="ConsNormal"/>
        <w:tabs>
          <w:tab w:val="left" w:pos="126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B91">
        <w:rPr>
          <w:rFonts w:ascii="Times New Roman" w:hAnsi="Times New Roman" w:cs="Times New Roman"/>
          <w:color w:val="000000"/>
          <w:sz w:val="28"/>
          <w:szCs w:val="28"/>
        </w:rPr>
        <w:t>- в случае наличия противоречий по форме или содержанию в представленных документах;</w:t>
      </w:r>
    </w:p>
    <w:p w:rsidR="00855260" w:rsidRPr="00196B91" w:rsidRDefault="00855260" w:rsidP="008552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B91">
        <w:rPr>
          <w:sz w:val="28"/>
          <w:szCs w:val="28"/>
        </w:rPr>
        <w:t>-отсутствуют основания для заключения дополнительного соглашения. 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</w:t>
      </w:r>
    </w:p>
    <w:p w:rsidR="00855260" w:rsidRPr="00196B91" w:rsidRDefault="00855260" w:rsidP="0085526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B91">
        <w:rPr>
          <w:rFonts w:ascii="Times New Roman" w:hAnsi="Times New Roman" w:cs="Times New Roman"/>
          <w:sz w:val="28"/>
          <w:szCs w:val="28"/>
        </w:rPr>
        <w:t>2.11.</w:t>
      </w:r>
      <w:r w:rsidRPr="00196B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6B91">
        <w:rPr>
          <w:rFonts w:ascii="Times New Roman" w:hAnsi="Times New Roman" w:cs="Times New Roman"/>
          <w:sz w:val="28"/>
          <w:szCs w:val="28"/>
        </w:rPr>
        <w:t>Плата с заявителя за предоставление муниципальной услуги не взимается.</w:t>
      </w:r>
    </w:p>
    <w:p w:rsidR="00855260" w:rsidRPr="00196B91" w:rsidRDefault="00855260" w:rsidP="00855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6B91">
        <w:rPr>
          <w:rFonts w:ascii="Times New Roman" w:hAnsi="Times New Roman" w:cs="Times New Roman"/>
          <w:sz w:val="28"/>
          <w:szCs w:val="28"/>
        </w:rPr>
        <w:t>2.12.</w:t>
      </w:r>
      <w:r w:rsidRPr="00196B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6B91">
        <w:rPr>
          <w:rFonts w:ascii="Times New Roman" w:hAnsi="Times New Roman" w:cs="Times New Roman"/>
          <w:sz w:val="28"/>
          <w:szCs w:val="28"/>
        </w:rPr>
        <w:t>Прием заявителей осуществляется в порядке очереди. Время ожидания в очереди при подаче заявления не должно превышать 30 минут. Время ожидания в очереди при получении документов, информации о процедуре предоставления услуги при личном обращении заявителей не должно превышать 15 минут.</w:t>
      </w:r>
    </w:p>
    <w:p w:rsidR="00855260" w:rsidRPr="00196B91" w:rsidRDefault="00855260" w:rsidP="00855260">
      <w:pPr>
        <w:ind w:firstLine="540"/>
        <w:jc w:val="both"/>
        <w:rPr>
          <w:sz w:val="28"/>
          <w:szCs w:val="28"/>
        </w:rPr>
      </w:pPr>
      <w:r w:rsidRPr="00196B91">
        <w:rPr>
          <w:sz w:val="28"/>
          <w:szCs w:val="28"/>
        </w:rPr>
        <w:t>2.13</w:t>
      </w:r>
      <w:r w:rsidRPr="00196B91">
        <w:rPr>
          <w:b/>
          <w:sz w:val="28"/>
          <w:szCs w:val="28"/>
        </w:rPr>
        <w:t>.</w:t>
      </w:r>
      <w:r w:rsidRPr="00196B91">
        <w:rPr>
          <w:sz w:val="28"/>
          <w:szCs w:val="28"/>
        </w:rPr>
        <w:t xml:space="preserve"> Срок регистрации запроса заявителя о предоставлении муниципальной услуги составляет три дня после приема заявления и прилагаемых к нему документов от заявителя.</w:t>
      </w:r>
    </w:p>
    <w:p w:rsidR="00855260" w:rsidRPr="00196B91" w:rsidRDefault="00855260" w:rsidP="00855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6B91">
        <w:rPr>
          <w:rFonts w:ascii="Times New Roman" w:hAnsi="Times New Roman" w:cs="Times New Roman"/>
          <w:sz w:val="28"/>
          <w:szCs w:val="28"/>
        </w:rPr>
        <w:t>2.14.</w:t>
      </w:r>
      <w:r w:rsidRPr="00196B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6B91">
        <w:rPr>
          <w:rFonts w:ascii="Times New Roman" w:hAnsi="Times New Roman" w:cs="Times New Roman"/>
          <w:sz w:val="28"/>
          <w:szCs w:val="28"/>
        </w:rPr>
        <w:t>Места предоставления услуги оборудуются всей необходимой офисной мебелью, включая стулья для заявителей, ожидающих своей очереди.</w:t>
      </w:r>
    </w:p>
    <w:p w:rsidR="00855260" w:rsidRPr="00196B91" w:rsidRDefault="00855260" w:rsidP="0085526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96B91">
        <w:rPr>
          <w:color w:val="000000"/>
          <w:sz w:val="28"/>
          <w:szCs w:val="28"/>
        </w:rPr>
        <w:t>2.15. Сведения о порядке предоставления услуги носят открытый общедоступный характер, предоставляются всем заинтересованным лицам при обращении в Администрацию непосредственно в порядке, установленном законодательством РФ.</w:t>
      </w:r>
    </w:p>
    <w:p w:rsidR="00855260" w:rsidRPr="00196B91" w:rsidRDefault="00855260" w:rsidP="0085526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96B91">
        <w:rPr>
          <w:color w:val="000000"/>
          <w:sz w:val="28"/>
          <w:szCs w:val="28"/>
        </w:rPr>
        <w:t>Заявитель вправе получить информацию по вопросам предоставления и исполнения услуги, обратившись в Администрацию, любыми доступными ему способами – в устном (лично или по телефону) или письменном виде (с помощью обычной почты).</w:t>
      </w:r>
    </w:p>
    <w:p w:rsidR="00855260" w:rsidRPr="00196B91" w:rsidRDefault="00855260" w:rsidP="00855260">
      <w:pPr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196B91">
        <w:rPr>
          <w:bCs/>
          <w:iCs/>
          <w:color w:val="000000"/>
          <w:sz w:val="28"/>
          <w:szCs w:val="28"/>
        </w:rPr>
        <w:t>Порядок информирования о правилах предоставления услуги</w:t>
      </w:r>
      <w:r w:rsidRPr="00196B91">
        <w:rPr>
          <w:iCs/>
          <w:color w:val="000000"/>
          <w:sz w:val="28"/>
          <w:szCs w:val="28"/>
        </w:rPr>
        <w:t>.</w:t>
      </w:r>
    </w:p>
    <w:p w:rsidR="00855260" w:rsidRPr="00196B91" w:rsidRDefault="00855260" w:rsidP="0085526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96B91">
        <w:rPr>
          <w:color w:val="000000"/>
          <w:sz w:val="28"/>
          <w:szCs w:val="28"/>
        </w:rPr>
        <w:t xml:space="preserve">        Основными требованиями к информированию заинтересованных лиц являются:</w:t>
      </w:r>
    </w:p>
    <w:p w:rsidR="00855260" w:rsidRPr="00196B91" w:rsidRDefault="00855260" w:rsidP="0085526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96B91">
        <w:rPr>
          <w:color w:val="000000"/>
          <w:sz w:val="28"/>
          <w:szCs w:val="28"/>
        </w:rPr>
        <w:t xml:space="preserve">     - достоверность предоставляемой информации;</w:t>
      </w:r>
    </w:p>
    <w:p w:rsidR="00855260" w:rsidRPr="00196B91" w:rsidRDefault="00855260" w:rsidP="0085526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96B91">
        <w:rPr>
          <w:color w:val="000000"/>
          <w:sz w:val="28"/>
          <w:szCs w:val="28"/>
        </w:rPr>
        <w:t xml:space="preserve">     - четкость в изложении информации;</w:t>
      </w:r>
    </w:p>
    <w:p w:rsidR="00855260" w:rsidRPr="00196B91" w:rsidRDefault="00855260" w:rsidP="0085526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96B91">
        <w:rPr>
          <w:color w:val="000000"/>
          <w:sz w:val="28"/>
          <w:szCs w:val="28"/>
        </w:rPr>
        <w:t xml:space="preserve">     - полнота информирования;</w:t>
      </w:r>
    </w:p>
    <w:p w:rsidR="00855260" w:rsidRPr="00196B91" w:rsidRDefault="00855260" w:rsidP="0085526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96B91">
        <w:rPr>
          <w:color w:val="000000"/>
          <w:sz w:val="28"/>
          <w:szCs w:val="28"/>
        </w:rPr>
        <w:t xml:space="preserve">     - наглядность форм предоставляемой информации;</w:t>
      </w:r>
    </w:p>
    <w:p w:rsidR="00855260" w:rsidRPr="00196B91" w:rsidRDefault="00855260" w:rsidP="0085526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96B91">
        <w:rPr>
          <w:color w:val="000000"/>
          <w:sz w:val="28"/>
          <w:szCs w:val="28"/>
        </w:rPr>
        <w:t xml:space="preserve">     -удобство и доступность получения информации;</w:t>
      </w:r>
    </w:p>
    <w:p w:rsidR="00855260" w:rsidRPr="00196B91" w:rsidRDefault="00855260" w:rsidP="0085526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96B91">
        <w:rPr>
          <w:color w:val="000000"/>
          <w:sz w:val="28"/>
          <w:szCs w:val="28"/>
        </w:rPr>
        <w:t xml:space="preserve">     -оперативность предоставления информации.</w:t>
      </w:r>
    </w:p>
    <w:p w:rsidR="00855260" w:rsidRPr="00196B91" w:rsidRDefault="00855260" w:rsidP="00855260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B91">
        <w:rPr>
          <w:rFonts w:ascii="Times New Roman" w:hAnsi="Times New Roman" w:cs="Times New Roman"/>
          <w:sz w:val="28"/>
          <w:szCs w:val="28"/>
        </w:rPr>
        <w:t>2.16</w:t>
      </w:r>
      <w:r w:rsidRPr="00196B91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Start w:id="1" w:name="sub_16"/>
      <w:r w:rsidRPr="00196B91">
        <w:rPr>
          <w:rFonts w:ascii="Times New Roman" w:hAnsi="Times New Roman"/>
          <w:sz w:val="28"/>
          <w:szCs w:val="28"/>
        </w:rPr>
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РФ,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муниципальных услуг.</w:t>
      </w:r>
    </w:p>
    <w:p w:rsidR="00855260" w:rsidRPr="00196B91" w:rsidRDefault="00855260" w:rsidP="008552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B91">
        <w:rPr>
          <w:rFonts w:ascii="Times New Roman" w:hAnsi="Times New Roman" w:cs="Times New Roman"/>
          <w:sz w:val="28"/>
          <w:szCs w:val="28"/>
        </w:rPr>
        <w:t>2.17.</w:t>
      </w:r>
      <w:r w:rsidRPr="00196B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6B91">
        <w:rPr>
          <w:rFonts w:ascii="Times New Roman" w:hAnsi="Times New Roman" w:cs="Times New Roman"/>
          <w:sz w:val="28"/>
          <w:szCs w:val="28"/>
        </w:rPr>
        <w:t>Муниципальная услуга по заключению дополнительного соглашения к договору аренды муниципальной собственности, распоряжение которым отнесено законодательством к полномочиям органов местного самоуправления предоставляется бесплатно.</w:t>
      </w:r>
    </w:p>
    <w:bookmarkEnd w:id="1"/>
    <w:p w:rsidR="00855260" w:rsidRPr="00196B91" w:rsidRDefault="00855260" w:rsidP="00855260">
      <w:pPr>
        <w:ind w:firstLine="720"/>
        <w:jc w:val="both"/>
        <w:rPr>
          <w:sz w:val="28"/>
          <w:szCs w:val="28"/>
        </w:rPr>
      </w:pPr>
      <w:r w:rsidRPr="00196B91">
        <w:rPr>
          <w:sz w:val="28"/>
          <w:szCs w:val="28"/>
        </w:rPr>
        <w:t xml:space="preserve"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5" w:history="1">
        <w:r w:rsidRPr="00196B91">
          <w:rPr>
            <w:sz w:val="28"/>
            <w:szCs w:val="28"/>
          </w:rPr>
          <w:t>части 6 статьи 7</w:t>
        </w:r>
      </w:hyperlink>
      <w:r w:rsidRPr="00196B91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855260" w:rsidRPr="00196B91" w:rsidRDefault="00855260" w:rsidP="00855260">
      <w:pPr>
        <w:jc w:val="both"/>
        <w:rPr>
          <w:sz w:val="28"/>
          <w:szCs w:val="28"/>
        </w:rPr>
      </w:pPr>
    </w:p>
    <w:p w:rsidR="00855260" w:rsidRPr="00196B91" w:rsidRDefault="00855260" w:rsidP="00855260">
      <w:pPr>
        <w:ind w:firstLine="720"/>
        <w:jc w:val="both"/>
        <w:rPr>
          <w:sz w:val="28"/>
          <w:szCs w:val="28"/>
        </w:rPr>
      </w:pPr>
      <w:r w:rsidRPr="00196B91">
        <w:rPr>
          <w:sz w:val="28"/>
          <w:szCs w:val="28"/>
        </w:rPr>
        <w:t>2.18. Перечень услуг, которые являются необходимыми и обязательными для предоставления муниципальной услуги.</w:t>
      </w:r>
    </w:p>
    <w:p w:rsidR="00855260" w:rsidRPr="00196B91" w:rsidRDefault="00855260" w:rsidP="00855260">
      <w:pPr>
        <w:ind w:firstLine="720"/>
        <w:jc w:val="both"/>
        <w:rPr>
          <w:sz w:val="28"/>
          <w:szCs w:val="28"/>
        </w:rPr>
      </w:pPr>
      <w:r w:rsidRPr="00196B91">
        <w:rPr>
          <w:sz w:val="28"/>
          <w:szCs w:val="28"/>
        </w:rPr>
        <w:t>Для предоставления муниципальной услуги дополнительных государственных или муниципальных услуг не требуется.</w:t>
      </w:r>
    </w:p>
    <w:p w:rsidR="00855260" w:rsidRPr="00196B91" w:rsidRDefault="00855260" w:rsidP="00855260">
      <w:pPr>
        <w:ind w:firstLine="720"/>
        <w:jc w:val="both"/>
        <w:rPr>
          <w:sz w:val="28"/>
          <w:szCs w:val="28"/>
        </w:rPr>
      </w:pPr>
      <w:r w:rsidRPr="00196B91">
        <w:rPr>
          <w:sz w:val="28"/>
          <w:szCs w:val="28"/>
        </w:rPr>
        <w:t>2.19. Порядок взимания платы за предоставление муниципальной услуги.</w:t>
      </w:r>
    </w:p>
    <w:p w:rsidR="00855260" w:rsidRPr="00196B91" w:rsidRDefault="00855260" w:rsidP="00855260">
      <w:pPr>
        <w:ind w:firstLine="720"/>
        <w:jc w:val="both"/>
        <w:rPr>
          <w:sz w:val="28"/>
          <w:szCs w:val="28"/>
        </w:rPr>
      </w:pPr>
      <w:r w:rsidRPr="00196B91">
        <w:rPr>
          <w:sz w:val="28"/>
          <w:szCs w:val="28"/>
        </w:rPr>
        <w:t xml:space="preserve">Услуга предоставляется бесплатно. </w:t>
      </w:r>
    </w:p>
    <w:p w:rsidR="00855260" w:rsidRPr="00196B91" w:rsidRDefault="00855260" w:rsidP="00855260">
      <w:pPr>
        <w:ind w:firstLine="720"/>
        <w:jc w:val="both"/>
        <w:rPr>
          <w:sz w:val="28"/>
          <w:szCs w:val="28"/>
        </w:rPr>
      </w:pPr>
      <w:r w:rsidRPr="00196B91">
        <w:rPr>
          <w:sz w:val="28"/>
          <w:szCs w:val="28"/>
        </w:rPr>
        <w:t>2.20.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855260" w:rsidRPr="00196B91" w:rsidRDefault="00855260" w:rsidP="00855260">
      <w:pPr>
        <w:ind w:firstLine="720"/>
        <w:jc w:val="both"/>
        <w:rPr>
          <w:sz w:val="28"/>
          <w:szCs w:val="28"/>
        </w:rPr>
      </w:pPr>
      <w:r w:rsidRPr="00196B91">
        <w:rPr>
          <w:sz w:val="28"/>
          <w:szCs w:val="28"/>
        </w:rPr>
        <w:t>Для предоставления муниципальной услуги дополнительных государственных или муниципальных услуг не требуется, взимание платы не производится.</w:t>
      </w:r>
    </w:p>
    <w:p w:rsidR="00855260" w:rsidRPr="00196B91" w:rsidRDefault="00855260" w:rsidP="00855260">
      <w:pPr>
        <w:ind w:firstLine="720"/>
        <w:jc w:val="both"/>
        <w:rPr>
          <w:sz w:val="28"/>
          <w:szCs w:val="28"/>
        </w:rPr>
      </w:pPr>
      <w:r w:rsidRPr="00196B91">
        <w:rPr>
          <w:sz w:val="28"/>
          <w:szCs w:val="28"/>
        </w:rPr>
        <w:t>2.21. Максимальный срок ожидания в очереди.</w:t>
      </w:r>
    </w:p>
    <w:p w:rsidR="00855260" w:rsidRPr="00196B91" w:rsidRDefault="00855260" w:rsidP="00855260">
      <w:pPr>
        <w:jc w:val="both"/>
        <w:rPr>
          <w:sz w:val="28"/>
          <w:szCs w:val="28"/>
        </w:rPr>
      </w:pPr>
      <w:r w:rsidRPr="00196B91">
        <w:rPr>
          <w:sz w:val="28"/>
          <w:szCs w:val="28"/>
        </w:rPr>
        <w:t>Максимальный срок ожидания в очереди составляет 15 минут.</w:t>
      </w:r>
    </w:p>
    <w:p w:rsidR="00855260" w:rsidRPr="00196B91" w:rsidRDefault="00855260" w:rsidP="00855260">
      <w:pPr>
        <w:ind w:firstLine="720"/>
        <w:jc w:val="both"/>
        <w:rPr>
          <w:sz w:val="28"/>
          <w:szCs w:val="28"/>
        </w:rPr>
      </w:pPr>
      <w:r w:rsidRPr="00196B91">
        <w:rPr>
          <w:sz w:val="28"/>
          <w:szCs w:val="28"/>
        </w:rPr>
        <w:t>2.22. Срок и порядок регистрации запроса заявителя о предоставлении муниципальной услуги.</w:t>
      </w:r>
    </w:p>
    <w:p w:rsidR="00855260" w:rsidRPr="00196B91" w:rsidRDefault="00855260" w:rsidP="00855260">
      <w:pPr>
        <w:ind w:firstLine="720"/>
        <w:jc w:val="both"/>
        <w:rPr>
          <w:sz w:val="28"/>
          <w:szCs w:val="28"/>
        </w:rPr>
      </w:pPr>
      <w:r w:rsidRPr="00196B91">
        <w:rPr>
          <w:sz w:val="28"/>
          <w:szCs w:val="28"/>
        </w:rPr>
        <w:t>Запрос заявителя о предоставлении муниципальной услуги регистрируется специалистом Администрации Ремонтненского сельского поселения или должностным лицом МФЦ  в день поступления запроса.</w:t>
      </w:r>
    </w:p>
    <w:p w:rsidR="00855260" w:rsidRPr="00196B91" w:rsidRDefault="00855260" w:rsidP="00855260">
      <w:pPr>
        <w:ind w:firstLine="567"/>
        <w:jc w:val="both"/>
        <w:rPr>
          <w:sz w:val="28"/>
          <w:szCs w:val="28"/>
        </w:rPr>
      </w:pPr>
      <w:r w:rsidRPr="00196B91">
        <w:rPr>
          <w:sz w:val="28"/>
          <w:szCs w:val="28"/>
        </w:rPr>
        <w:t xml:space="preserve">  2.23. Требования к помещениям, в которых предоставляется муниципальная услуга.</w:t>
      </w:r>
    </w:p>
    <w:p w:rsidR="00855260" w:rsidRPr="00196B91" w:rsidRDefault="00855260" w:rsidP="00855260">
      <w:pPr>
        <w:ind w:firstLine="709"/>
        <w:jc w:val="both"/>
        <w:rPr>
          <w:sz w:val="28"/>
          <w:szCs w:val="28"/>
        </w:rPr>
      </w:pPr>
      <w:r w:rsidRPr="00196B91">
        <w:rPr>
          <w:sz w:val="28"/>
          <w:szCs w:val="28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зданиях, должны соответствовать установленным санитарно-эпидемиологическим правилам и нормативам, условиям для беспрепятственного доступа инвалидов и граждан с ограниченными возможностями в соответствии с правилами доступности зданий и сооружений для мало мобильных групп населения (СНиП 35-01-2001  от 01.01.2013):</w:t>
      </w:r>
    </w:p>
    <w:p w:rsidR="00855260" w:rsidRPr="00196B91" w:rsidRDefault="00855260" w:rsidP="00855260">
      <w:pPr>
        <w:ind w:firstLine="709"/>
        <w:jc w:val="both"/>
        <w:rPr>
          <w:sz w:val="28"/>
          <w:szCs w:val="28"/>
        </w:rPr>
      </w:pPr>
      <w:r w:rsidRPr="00196B91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855260" w:rsidRPr="00196B91" w:rsidRDefault="00855260" w:rsidP="00855260">
      <w:pPr>
        <w:ind w:firstLine="709"/>
        <w:jc w:val="both"/>
        <w:rPr>
          <w:sz w:val="28"/>
          <w:szCs w:val="28"/>
        </w:rPr>
      </w:pPr>
      <w:r w:rsidRPr="00196B91">
        <w:rPr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855260" w:rsidRPr="00196B91" w:rsidRDefault="00855260" w:rsidP="00855260">
      <w:pPr>
        <w:ind w:firstLine="709"/>
        <w:jc w:val="both"/>
        <w:rPr>
          <w:sz w:val="28"/>
          <w:szCs w:val="28"/>
        </w:rPr>
      </w:pPr>
      <w:r w:rsidRPr="00196B91">
        <w:rPr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855260" w:rsidRDefault="00855260" w:rsidP="00855260">
      <w:pPr>
        <w:ind w:firstLine="567"/>
        <w:jc w:val="both"/>
        <w:rPr>
          <w:szCs w:val="28"/>
        </w:rPr>
      </w:pPr>
      <w:r w:rsidRPr="00196B91">
        <w:rPr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</w:t>
      </w:r>
      <w:r w:rsidRPr="000B5FFB">
        <w:rPr>
          <w:szCs w:val="28"/>
        </w:rPr>
        <w:t>.</w:t>
      </w:r>
    </w:p>
    <w:p w:rsidR="00855260" w:rsidRPr="009E5E3D" w:rsidRDefault="00855260" w:rsidP="00855260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9E5E3D">
        <w:rPr>
          <w:rFonts w:ascii="Times New Roman" w:hAnsi="Times New Roman"/>
          <w:sz w:val="28"/>
          <w:szCs w:val="28"/>
        </w:rPr>
        <w:t>В целях обеспечения условий доступности для инвалидов  помещение, в которых предоставляется муниципальная услуга, обеспечивается следующими требованиями, обеспечивающими:</w:t>
      </w:r>
    </w:p>
    <w:p w:rsidR="00855260" w:rsidRPr="009E5E3D" w:rsidRDefault="00855260" w:rsidP="00855260">
      <w:pPr>
        <w:pStyle w:val="af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5E3D">
        <w:rPr>
          <w:rFonts w:ascii="Times New Roman" w:hAnsi="Times New Roman"/>
          <w:bCs/>
          <w:sz w:val="28"/>
          <w:szCs w:val="28"/>
        </w:rPr>
        <w:t>- условия для беспрепятственного доступа к объектам и предоставляемым в них услугам;</w:t>
      </w:r>
    </w:p>
    <w:p w:rsidR="00855260" w:rsidRPr="009E5E3D" w:rsidRDefault="00855260" w:rsidP="00855260">
      <w:pPr>
        <w:pStyle w:val="af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5E3D">
        <w:rPr>
          <w:rFonts w:ascii="Times New Roman" w:hAnsi="Times New Roman"/>
          <w:bCs/>
          <w:sz w:val="28"/>
          <w:szCs w:val="28"/>
        </w:rPr>
        <w:t>- 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855260" w:rsidRPr="009E5E3D" w:rsidRDefault="00855260" w:rsidP="00855260">
      <w:pPr>
        <w:pStyle w:val="af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5E3D">
        <w:rPr>
          <w:rFonts w:ascii="Times New Roman" w:hAnsi="Times New Roman"/>
          <w:bCs/>
          <w:sz w:val="28"/>
          <w:szCs w:val="28"/>
        </w:rPr>
        <w:t>-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855260" w:rsidRPr="00B676C0" w:rsidRDefault="00855260" w:rsidP="00855260">
      <w:pPr>
        <w:pStyle w:val="af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5E3D">
        <w:rPr>
          <w:rFonts w:ascii="Times New Roman" w:hAnsi="Times New Roman"/>
          <w:bCs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жизнедеятельности.</w:t>
      </w:r>
    </w:p>
    <w:p w:rsidR="00855260" w:rsidRPr="00196B91" w:rsidRDefault="00855260" w:rsidP="00855260">
      <w:pPr>
        <w:ind w:firstLine="720"/>
        <w:jc w:val="both"/>
        <w:rPr>
          <w:sz w:val="28"/>
          <w:szCs w:val="28"/>
        </w:rPr>
      </w:pPr>
      <w:r w:rsidRPr="00196B91">
        <w:rPr>
          <w:sz w:val="28"/>
          <w:szCs w:val="28"/>
        </w:rPr>
        <w:t>2.24. Показатели доступности и качества муниципальных услуг:</w:t>
      </w:r>
    </w:p>
    <w:p w:rsidR="00855260" w:rsidRPr="00196B91" w:rsidRDefault="00855260" w:rsidP="00855260">
      <w:pPr>
        <w:ind w:firstLine="720"/>
        <w:jc w:val="both"/>
        <w:rPr>
          <w:sz w:val="28"/>
          <w:szCs w:val="28"/>
        </w:rPr>
      </w:pPr>
      <w:r w:rsidRPr="00196B91">
        <w:rPr>
          <w:sz w:val="28"/>
          <w:szCs w:val="28"/>
        </w:rPr>
        <w:t>Муниципальная услуга определяется двумя основными характеристиками: доступностью и качеством, представляющими собой совокупность количественных и качественных параметров, позволяющих измерять, учитывать, контролировать и оценивать результат предоставления муниципальной услуги.</w:t>
      </w:r>
    </w:p>
    <w:p w:rsidR="00855260" w:rsidRPr="00196B91" w:rsidRDefault="00855260" w:rsidP="00855260">
      <w:pPr>
        <w:ind w:firstLine="709"/>
        <w:jc w:val="both"/>
        <w:rPr>
          <w:bCs/>
          <w:color w:val="000000"/>
          <w:sz w:val="28"/>
          <w:szCs w:val="28"/>
        </w:rPr>
      </w:pPr>
      <w:r w:rsidRPr="00196B91">
        <w:rPr>
          <w:sz w:val="28"/>
          <w:szCs w:val="28"/>
        </w:rPr>
        <w:t>Показатели доступности муниципальной услуги - это обеспечение открытости деятельности Администрации Ремонтненского сельского  поселения и МФЦ, общедоступности муниципальных информационных ресурсов, создание условий для эффективного взаимодействия между Администрацией Ремонтненского сельского  поселения, МФЦ и получателями муниципальной услуги.</w:t>
      </w:r>
      <w:r w:rsidRPr="00196B91">
        <w:rPr>
          <w:bCs/>
          <w:color w:val="000000"/>
          <w:sz w:val="28"/>
          <w:szCs w:val="28"/>
        </w:rPr>
        <w:t xml:space="preserve">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855260" w:rsidRPr="00196B91" w:rsidRDefault="00855260" w:rsidP="00855260">
      <w:pPr>
        <w:ind w:firstLine="709"/>
        <w:jc w:val="both"/>
        <w:rPr>
          <w:bCs/>
          <w:color w:val="000000"/>
          <w:sz w:val="28"/>
          <w:szCs w:val="28"/>
        </w:rPr>
      </w:pPr>
      <w:r w:rsidRPr="00196B91">
        <w:rPr>
          <w:bCs/>
          <w:color w:val="000000"/>
          <w:sz w:val="28"/>
          <w:szCs w:val="28"/>
        </w:rPr>
        <w:t>допуск на объекты сурдопереводчика и тифлосурдопереводчика;</w:t>
      </w:r>
    </w:p>
    <w:p w:rsidR="00855260" w:rsidRPr="00196B91" w:rsidRDefault="00855260" w:rsidP="00855260">
      <w:pPr>
        <w:ind w:firstLine="709"/>
        <w:jc w:val="both"/>
        <w:rPr>
          <w:bCs/>
          <w:color w:val="000000"/>
          <w:sz w:val="28"/>
          <w:szCs w:val="28"/>
        </w:rPr>
      </w:pPr>
      <w:r w:rsidRPr="00196B91">
        <w:rPr>
          <w:bCs/>
          <w:color w:val="000000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386н;</w:t>
      </w:r>
    </w:p>
    <w:p w:rsidR="00855260" w:rsidRPr="00196B91" w:rsidRDefault="00855260" w:rsidP="00855260">
      <w:pPr>
        <w:ind w:firstLine="709"/>
        <w:jc w:val="both"/>
        <w:rPr>
          <w:bCs/>
          <w:color w:val="000000"/>
          <w:sz w:val="28"/>
          <w:szCs w:val="28"/>
        </w:rPr>
      </w:pPr>
      <w:r w:rsidRPr="00196B91">
        <w:rPr>
          <w:bCs/>
          <w:color w:val="000000"/>
          <w:sz w:val="28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855260" w:rsidRPr="00196B91" w:rsidRDefault="00855260" w:rsidP="00855260">
      <w:pPr>
        <w:ind w:firstLine="720"/>
        <w:jc w:val="both"/>
        <w:rPr>
          <w:sz w:val="28"/>
          <w:szCs w:val="28"/>
        </w:rPr>
      </w:pPr>
      <w:r w:rsidRPr="00196B91">
        <w:rPr>
          <w:sz w:val="28"/>
          <w:szCs w:val="28"/>
        </w:rPr>
        <w:t>Качество муниципальной услуги определяется соблюдением срока предоставления муниципальной услуги и отсутствием поданных в установленном порядке обоснованных жалоб на действия (бездействие) должностных лиц, осуществленные в ходе предоставления муниципальной услуги.</w:t>
      </w:r>
    </w:p>
    <w:p w:rsidR="00855260" w:rsidRPr="00196B91" w:rsidRDefault="00855260" w:rsidP="00855260">
      <w:pPr>
        <w:ind w:firstLine="720"/>
        <w:jc w:val="both"/>
        <w:rPr>
          <w:sz w:val="28"/>
          <w:szCs w:val="28"/>
        </w:rPr>
      </w:pPr>
      <w:r w:rsidRPr="00196B91">
        <w:rPr>
          <w:sz w:val="28"/>
          <w:szCs w:val="28"/>
        </w:rPr>
        <w:t>2.25.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форме:</w:t>
      </w:r>
    </w:p>
    <w:p w:rsidR="00855260" w:rsidRPr="00196B91" w:rsidRDefault="00855260" w:rsidP="00855260">
      <w:pPr>
        <w:ind w:firstLine="720"/>
        <w:jc w:val="both"/>
        <w:rPr>
          <w:color w:val="000000"/>
          <w:sz w:val="28"/>
          <w:szCs w:val="28"/>
        </w:rPr>
      </w:pPr>
      <w:r w:rsidRPr="00196B91">
        <w:rPr>
          <w:color w:val="000000"/>
          <w:sz w:val="28"/>
          <w:szCs w:val="28"/>
        </w:rPr>
        <w:t>- доступность информации с перечнем документов, необходимых для получения муниципальной услуги, о режиме работы Администрации, контактных телефонах и другой контактной информации для заявителей;</w:t>
      </w:r>
    </w:p>
    <w:p w:rsidR="00855260" w:rsidRPr="00196B91" w:rsidRDefault="00855260" w:rsidP="00855260">
      <w:pPr>
        <w:ind w:firstLine="720"/>
        <w:jc w:val="both"/>
        <w:rPr>
          <w:color w:val="000000"/>
          <w:sz w:val="28"/>
          <w:szCs w:val="28"/>
        </w:rPr>
      </w:pPr>
      <w:r w:rsidRPr="00196B91">
        <w:rPr>
          <w:color w:val="000000"/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855260" w:rsidRPr="00196B91" w:rsidRDefault="00855260" w:rsidP="00855260">
      <w:pPr>
        <w:ind w:firstLine="720"/>
        <w:jc w:val="both"/>
        <w:rPr>
          <w:color w:val="000000"/>
          <w:sz w:val="28"/>
          <w:szCs w:val="28"/>
        </w:rPr>
      </w:pPr>
      <w:r w:rsidRPr="00196B91">
        <w:rPr>
          <w:color w:val="000000"/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855260" w:rsidRPr="00196B91" w:rsidRDefault="00855260" w:rsidP="00855260">
      <w:pPr>
        <w:ind w:firstLine="708"/>
        <w:jc w:val="both"/>
        <w:rPr>
          <w:color w:val="000000"/>
          <w:sz w:val="28"/>
          <w:szCs w:val="28"/>
        </w:rPr>
      </w:pPr>
      <w:r w:rsidRPr="00196B91">
        <w:rPr>
          <w:color w:val="000000"/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форме.</w:t>
      </w:r>
    </w:p>
    <w:p w:rsidR="00855260" w:rsidRPr="00196B91" w:rsidRDefault="00855260" w:rsidP="00855260">
      <w:pPr>
        <w:ind w:firstLine="708"/>
        <w:jc w:val="both"/>
        <w:rPr>
          <w:color w:val="000000"/>
          <w:sz w:val="28"/>
          <w:szCs w:val="28"/>
        </w:rPr>
      </w:pPr>
    </w:p>
    <w:p w:rsidR="00855260" w:rsidRPr="00341499" w:rsidRDefault="00855260" w:rsidP="00855260">
      <w:pPr>
        <w:shd w:val="clear" w:color="auto" w:fill="FFFFFF"/>
        <w:tabs>
          <w:tab w:val="left" w:pos="-3240"/>
        </w:tabs>
        <w:ind w:firstLine="720"/>
        <w:jc w:val="center"/>
        <w:rPr>
          <w:b/>
          <w:spacing w:val="4"/>
          <w:sz w:val="28"/>
          <w:szCs w:val="28"/>
        </w:rPr>
      </w:pPr>
      <w:r w:rsidRPr="00341499">
        <w:rPr>
          <w:b/>
          <w:color w:val="000000"/>
          <w:spacing w:val="-16"/>
          <w:sz w:val="28"/>
          <w:szCs w:val="28"/>
        </w:rPr>
        <w:t>3.</w:t>
      </w:r>
      <w:r w:rsidRPr="00341499">
        <w:rPr>
          <w:b/>
          <w:color w:val="000000"/>
          <w:sz w:val="28"/>
          <w:szCs w:val="28"/>
        </w:rPr>
        <w:t xml:space="preserve"> </w:t>
      </w:r>
      <w:r w:rsidRPr="00341499">
        <w:rPr>
          <w:b/>
          <w:spacing w:val="4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55260" w:rsidRPr="00196B91" w:rsidRDefault="00855260" w:rsidP="00855260">
      <w:pPr>
        <w:ind w:firstLine="567"/>
        <w:jc w:val="both"/>
        <w:rPr>
          <w:sz w:val="28"/>
          <w:szCs w:val="28"/>
        </w:rPr>
      </w:pPr>
      <w:r w:rsidRPr="00196B91">
        <w:rPr>
          <w:sz w:val="28"/>
          <w:szCs w:val="28"/>
        </w:rPr>
        <w:t>3.1. Процесс оказания муниципальной услуги начинается с обращения заявителя в  Администрации Ремонтненского сельского поселения о заключении дополнительного соглашения к договорам аренды муниципального имущества (за исключением земельных участков).</w:t>
      </w:r>
    </w:p>
    <w:p w:rsidR="00855260" w:rsidRPr="00196B91" w:rsidRDefault="00855260" w:rsidP="00855260">
      <w:pPr>
        <w:ind w:firstLine="567"/>
        <w:jc w:val="both"/>
        <w:rPr>
          <w:sz w:val="28"/>
          <w:szCs w:val="28"/>
        </w:rPr>
      </w:pPr>
      <w:r w:rsidRPr="00196B91">
        <w:rPr>
          <w:sz w:val="28"/>
          <w:szCs w:val="28"/>
        </w:rPr>
        <w:t>К заявлению прилагаются документы  указанные в приложениях к Административному регламенту.</w:t>
      </w:r>
    </w:p>
    <w:p w:rsidR="00855260" w:rsidRPr="00196B91" w:rsidRDefault="00855260" w:rsidP="00855260">
      <w:pPr>
        <w:ind w:firstLine="720"/>
        <w:jc w:val="both"/>
        <w:rPr>
          <w:sz w:val="28"/>
          <w:szCs w:val="28"/>
        </w:rPr>
      </w:pPr>
    </w:p>
    <w:p w:rsidR="00855260" w:rsidRPr="00196B91" w:rsidRDefault="00855260" w:rsidP="00855260">
      <w:pPr>
        <w:ind w:firstLine="720"/>
        <w:jc w:val="both"/>
        <w:rPr>
          <w:sz w:val="28"/>
          <w:szCs w:val="28"/>
        </w:rPr>
      </w:pPr>
      <w:r w:rsidRPr="00196B91">
        <w:rPr>
          <w:sz w:val="28"/>
          <w:szCs w:val="28"/>
        </w:rPr>
        <w:t>3.2. При предъявлении физическим лицом документа, удостоверяющего личность, должностное лицо Администрации или должностное лицо МФЦ) проверяет срок действия документа, 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для сверки платежей.</w:t>
      </w:r>
    </w:p>
    <w:p w:rsidR="00855260" w:rsidRPr="00196B91" w:rsidRDefault="00855260" w:rsidP="00855260">
      <w:pPr>
        <w:ind w:firstLine="720"/>
        <w:jc w:val="both"/>
        <w:rPr>
          <w:sz w:val="28"/>
          <w:szCs w:val="28"/>
        </w:rPr>
      </w:pPr>
      <w:r w:rsidRPr="00196B91">
        <w:rPr>
          <w:sz w:val="28"/>
          <w:szCs w:val="28"/>
        </w:rPr>
        <w:t>3.3. В ходе приема документов от заинтересованного лица должностное лицо Администрации</w:t>
      </w:r>
      <w:r w:rsidR="00196B91" w:rsidRPr="00196B91">
        <w:rPr>
          <w:sz w:val="28"/>
          <w:szCs w:val="28"/>
        </w:rPr>
        <w:t xml:space="preserve"> </w:t>
      </w:r>
      <w:r w:rsidRPr="00196B91">
        <w:rPr>
          <w:sz w:val="28"/>
          <w:szCs w:val="28"/>
        </w:rPr>
        <w:t xml:space="preserve"> осуществляет проверку представленных документов на предмет:</w:t>
      </w:r>
    </w:p>
    <w:p w:rsidR="00855260" w:rsidRPr="00196B91" w:rsidRDefault="00855260" w:rsidP="00855260">
      <w:pPr>
        <w:ind w:firstLine="720"/>
        <w:jc w:val="both"/>
        <w:rPr>
          <w:sz w:val="28"/>
          <w:szCs w:val="28"/>
        </w:rPr>
      </w:pPr>
      <w:r w:rsidRPr="00196B91">
        <w:rPr>
          <w:sz w:val="28"/>
          <w:szCs w:val="28"/>
        </w:rPr>
        <w:t xml:space="preserve">- наличия всех необходимых документов, указанных </w:t>
      </w:r>
      <w:r w:rsidR="00196B91" w:rsidRPr="00196B91">
        <w:rPr>
          <w:sz w:val="28"/>
          <w:szCs w:val="28"/>
        </w:rPr>
        <w:t>в п. 2.6</w:t>
      </w:r>
      <w:r w:rsidRPr="00196B91">
        <w:rPr>
          <w:sz w:val="28"/>
          <w:szCs w:val="28"/>
        </w:rPr>
        <w:t xml:space="preserve"> к Административному  регламенту;</w:t>
      </w:r>
    </w:p>
    <w:p w:rsidR="00855260" w:rsidRPr="00196B91" w:rsidRDefault="00855260" w:rsidP="00855260">
      <w:pPr>
        <w:ind w:firstLine="720"/>
        <w:jc w:val="both"/>
        <w:rPr>
          <w:sz w:val="28"/>
          <w:szCs w:val="28"/>
        </w:rPr>
      </w:pPr>
      <w:r w:rsidRPr="00196B91">
        <w:rPr>
          <w:sz w:val="28"/>
          <w:szCs w:val="28"/>
        </w:rPr>
        <w:t>- наличие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855260" w:rsidRPr="00196B91" w:rsidRDefault="00855260" w:rsidP="00855260">
      <w:pPr>
        <w:ind w:firstLine="720"/>
        <w:jc w:val="both"/>
        <w:rPr>
          <w:sz w:val="28"/>
          <w:szCs w:val="28"/>
        </w:rPr>
      </w:pPr>
      <w:r w:rsidRPr="00196B91">
        <w:rPr>
          <w:sz w:val="28"/>
          <w:szCs w:val="28"/>
        </w:rPr>
        <w:t>3.4. 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855260" w:rsidRPr="00196B91" w:rsidRDefault="00855260" w:rsidP="00855260">
      <w:pPr>
        <w:ind w:firstLine="567"/>
        <w:jc w:val="both"/>
        <w:rPr>
          <w:sz w:val="28"/>
          <w:szCs w:val="28"/>
        </w:rPr>
      </w:pPr>
      <w:r w:rsidRPr="00196B91">
        <w:rPr>
          <w:sz w:val="28"/>
          <w:szCs w:val="28"/>
        </w:rPr>
        <w:t>3.5 Сотрудники Администрации в течение 30 дней с момента получения заявления подготавливают дополнительное соглашение к договорам аренды муниципального имущества (за исключением земельных участков).</w:t>
      </w:r>
    </w:p>
    <w:p w:rsidR="00855260" w:rsidRPr="00196B91" w:rsidRDefault="00855260" w:rsidP="00855260">
      <w:pPr>
        <w:ind w:firstLine="567"/>
        <w:jc w:val="both"/>
        <w:rPr>
          <w:sz w:val="28"/>
          <w:szCs w:val="28"/>
        </w:rPr>
      </w:pPr>
      <w:r w:rsidRPr="00341499">
        <w:rPr>
          <w:sz w:val="28"/>
          <w:szCs w:val="28"/>
        </w:rPr>
        <w:t>3.3.</w:t>
      </w:r>
      <w:r w:rsidRPr="00196B91">
        <w:rPr>
          <w:b/>
          <w:sz w:val="28"/>
          <w:szCs w:val="28"/>
        </w:rPr>
        <w:t xml:space="preserve"> </w:t>
      </w:r>
      <w:r w:rsidRPr="00196B91">
        <w:rPr>
          <w:sz w:val="28"/>
          <w:szCs w:val="28"/>
        </w:rPr>
        <w:t>Выдача договора производится в Администрации с занесением записи в журнал регистрации договоров аренды земельных участков</w:t>
      </w:r>
    </w:p>
    <w:p w:rsidR="00855260" w:rsidRPr="00196B91" w:rsidRDefault="00855260" w:rsidP="00855260">
      <w:pPr>
        <w:ind w:firstLine="567"/>
        <w:jc w:val="both"/>
        <w:rPr>
          <w:sz w:val="28"/>
          <w:szCs w:val="28"/>
        </w:rPr>
      </w:pPr>
    </w:p>
    <w:p w:rsidR="00855260" w:rsidRPr="001C5528" w:rsidRDefault="00855260" w:rsidP="00855260">
      <w:pPr>
        <w:shd w:val="clear" w:color="auto" w:fill="FFFFFF"/>
        <w:tabs>
          <w:tab w:val="left" w:pos="1243"/>
        </w:tabs>
        <w:jc w:val="both"/>
        <w:rPr>
          <w:color w:val="000000"/>
          <w:spacing w:val="-1"/>
          <w:szCs w:val="28"/>
        </w:rPr>
      </w:pPr>
    </w:p>
    <w:p w:rsidR="00855260" w:rsidRPr="00341499" w:rsidRDefault="00855260" w:rsidP="00855260">
      <w:pPr>
        <w:ind w:firstLine="540"/>
        <w:jc w:val="center"/>
        <w:rPr>
          <w:b/>
          <w:sz w:val="28"/>
          <w:szCs w:val="28"/>
        </w:rPr>
      </w:pPr>
      <w:r w:rsidRPr="00341499">
        <w:rPr>
          <w:b/>
          <w:sz w:val="28"/>
          <w:szCs w:val="28"/>
        </w:rPr>
        <w:t>4.  Формы контроля за исполнением Административного регламента</w:t>
      </w:r>
    </w:p>
    <w:p w:rsidR="00855260" w:rsidRPr="00D71954" w:rsidRDefault="00855260" w:rsidP="00855260">
      <w:pPr>
        <w:ind w:firstLine="540"/>
        <w:jc w:val="center"/>
        <w:rPr>
          <w:szCs w:val="28"/>
        </w:rPr>
      </w:pPr>
    </w:p>
    <w:p w:rsidR="00855260" w:rsidRPr="00196B91" w:rsidRDefault="00855260" w:rsidP="00855260">
      <w:pPr>
        <w:widowControl w:val="0"/>
        <w:ind w:firstLine="540"/>
        <w:jc w:val="both"/>
        <w:outlineLvl w:val="1"/>
        <w:rPr>
          <w:bCs/>
          <w:sz w:val="28"/>
          <w:szCs w:val="28"/>
        </w:rPr>
      </w:pPr>
      <w:r w:rsidRPr="00196B91">
        <w:rPr>
          <w:bCs/>
          <w:sz w:val="28"/>
          <w:szCs w:val="28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Администрации (далее - руководитель).</w:t>
      </w:r>
    </w:p>
    <w:p w:rsidR="00855260" w:rsidRPr="00196B91" w:rsidRDefault="00855260" w:rsidP="00855260">
      <w:pPr>
        <w:widowControl w:val="0"/>
        <w:ind w:firstLine="540"/>
        <w:jc w:val="both"/>
        <w:outlineLvl w:val="1"/>
        <w:rPr>
          <w:bCs/>
          <w:sz w:val="28"/>
          <w:szCs w:val="28"/>
        </w:rPr>
      </w:pPr>
      <w:r w:rsidRPr="00196B91">
        <w:rPr>
          <w:bCs/>
          <w:sz w:val="28"/>
          <w:szCs w:val="28"/>
        </w:rPr>
        <w:t>4.2.</w:t>
      </w:r>
      <w:r w:rsidRPr="00196B91">
        <w:rPr>
          <w:bCs/>
          <w:sz w:val="28"/>
          <w:szCs w:val="28"/>
        </w:rPr>
        <w:tab/>
        <w:t>Руководитель планирует работу по организации и проведению мероприятий, определяет должностные обязанности сотрудников, осуществляет контроль за их исполнением, принимает меры к совершенствованию форм и методов служебной деятельности, обучению подчиненных, несет персональную ответственность за соблюдение законности.</w:t>
      </w:r>
    </w:p>
    <w:p w:rsidR="00855260" w:rsidRPr="00196B91" w:rsidRDefault="00855260" w:rsidP="00855260">
      <w:pPr>
        <w:widowControl w:val="0"/>
        <w:ind w:firstLine="540"/>
        <w:jc w:val="both"/>
        <w:outlineLvl w:val="1"/>
        <w:rPr>
          <w:bCs/>
          <w:sz w:val="28"/>
          <w:szCs w:val="28"/>
        </w:rPr>
      </w:pPr>
      <w:r w:rsidRPr="00196B91">
        <w:rPr>
          <w:bCs/>
          <w:sz w:val="28"/>
          <w:szCs w:val="28"/>
        </w:rPr>
        <w:t>4.3.</w:t>
      </w:r>
      <w:r w:rsidRPr="00196B91">
        <w:rPr>
          <w:bCs/>
          <w:sz w:val="28"/>
          <w:szCs w:val="28"/>
        </w:rPr>
        <w:tab/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855260" w:rsidRPr="00196B91" w:rsidRDefault="00855260" w:rsidP="00855260">
      <w:pPr>
        <w:widowControl w:val="0"/>
        <w:ind w:firstLine="540"/>
        <w:jc w:val="both"/>
        <w:outlineLvl w:val="1"/>
        <w:rPr>
          <w:bCs/>
          <w:sz w:val="28"/>
          <w:szCs w:val="28"/>
        </w:rPr>
      </w:pPr>
      <w:r w:rsidRPr="00196B91">
        <w:rPr>
          <w:bCs/>
          <w:sz w:val="28"/>
          <w:szCs w:val="28"/>
        </w:rPr>
        <w:t>4.4.</w:t>
      </w:r>
      <w:r w:rsidRPr="00196B91">
        <w:rPr>
          <w:bCs/>
          <w:sz w:val="28"/>
          <w:szCs w:val="28"/>
        </w:rPr>
        <w:tab/>
        <w:t>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855260" w:rsidRPr="00196B91" w:rsidRDefault="00855260" w:rsidP="00196B91">
      <w:pPr>
        <w:widowControl w:val="0"/>
        <w:ind w:firstLine="540"/>
        <w:jc w:val="both"/>
        <w:outlineLvl w:val="1"/>
        <w:rPr>
          <w:bCs/>
          <w:sz w:val="28"/>
          <w:szCs w:val="28"/>
        </w:rPr>
      </w:pPr>
      <w:r w:rsidRPr="00196B91">
        <w:rPr>
          <w:bCs/>
          <w:sz w:val="28"/>
          <w:szCs w:val="28"/>
        </w:rPr>
        <w:t>4.5.</w:t>
      </w:r>
      <w:r w:rsidRPr="00196B91">
        <w:rPr>
          <w:bCs/>
          <w:sz w:val="28"/>
          <w:szCs w:val="28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196B91" w:rsidRDefault="00196B91" w:rsidP="00855260">
      <w:pPr>
        <w:shd w:val="clear" w:color="auto" w:fill="FFFFFF"/>
        <w:tabs>
          <w:tab w:val="left" w:pos="-3240"/>
        </w:tabs>
        <w:ind w:left="14" w:firstLine="725"/>
        <w:jc w:val="center"/>
        <w:rPr>
          <w:color w:val="000000"/>
          <w:spacing w:val="-1"/>
          <w:szCs w:val="28"/>
        </w:rPr>
      </w:pPr>
    </w:p>
    <w:p w:rsidR="00196B91" w:rsidRDefault="00196B91" w:rsidP="00855260">
      <w:pPr>
        <w:shd w:val="clear" w:color="auto" w:fill="FFFFFF"/>
        <w:tabs>
          <w:tab w:val="left" w:pos="-3240"/>
        </w:tabs>
        <w:ind w:left="14" w:firstLine="725"/>
        <w:jc w:val="center"/>
        <w:rPr>
          <w:color w:val="000000"/>
          <w:spacing w:val="-1"/>
          <w:szCs w:val="28"/>
        </w:rPr>
      </w:pPr>
    </w:p>
    <w:p w:rsidR="00196B91" w:rsidRDefault="00855260" w:rsidP="00196B91">
      <w:pPr>
        <w:shd w:val="clear" w:color="auto" w:fill="FFFFFF"/>
        <w:tabs>
          <w:tab w:val="left" w:pos="-3240"/>
        </w:tabs>
        <w:ind w:left="14" w:firstLine="725"/>
        <w:jc w:val="center"/>
        <w:rPr>
          <w:b/>
          <w:color w:val="000000"/>
          <w:spacing w:val="-1"/>
          <w:sz w:val="28"/>
          <w:szCs w:val="28"/>
        </w:rPr>
      </w:pPr>
      <w:r w:rsidRPr="00196B91">
        <w:rPr>
          <w:color w:val="000000"/>
          <w:spacing w:val="-1"/>
          <w:sz w:val="28"/>
          <w:szCs w:val="28"/>
        </w:rPr>
        <w:t xml:space="preserve">5. </w:t>
      </w:r>
      <w:r w:rsidRPr="00196B91">
        <w:rPr>
          <w:b/>
          <w:color w:val="000000"/>
          <w:spacing w:val="-1"/>
          <w:sz w:val="28"/>
          <w:szCs w:val="28"/>
        </w:rPr>
        <w:t>Досудебный (внесудебный) порядок обжалования решений и действий (бездействия) Администрации Ремонтненского  сельского  поселения, ее должностных лиц, муниципальных служащих, предоставляющих муниципальную услугу</w:t>
      </w:r>
    </w:p>
    <w:p w:rsidR="00BF1917" w:rsidRDefault="00BF1917" w:rsidP="00BF19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Заявитель может обратиться с жалобой в следующих случаях:</w:t>
      </w:r>
    </w:p>
    <w:p w:rsidR="00BF1917" w:rsidRDefault="00BF1917" w:rsidP="00BF19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нарушение срока регистрации запроса заявителя о предоставлении муниципальной услуги;</w:t>
      </w:r>
    </w:p>
    <w:p w:rsidR="00BF1917" w:rsidRDefault="00BF1917" w:rsidP="00BF1917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муниципальной услуги;</w:t>
      </w:r>
    </w:p>
    <w:p w:rsidR="00BF1917" w:rsidRDefault="00BF1917" w:rsidP="00BF1917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BF1917" w:rsidRDefault="00BF1917" w:rsidP="00BF1917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BF1917" w:rsidRDefault="00BF1917" w:rsidP="00BF1917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F1917" w:rsidRDefault="00BF1917" w:rsidP="00BF1917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F1917" w:rsidRDefault="00BF1917" w:rsidP="00BF1917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F1917" w:rsidRDefault="00BF1917" w:rsidP="00BF1917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5.2. Жалоба должна содержать:</w:t>
      </w:r>
    </w:p>
    <w:p w:rsidR="00BF1917" w:rsidRDefault="00BF1917" w:rsidP="00BF1917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F1917" w:rsidRDefault="00BF1917" w:rsidP="00BF1917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F1917" w:rsidRDefault="00BF1917" w:rsidP="00BF1917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F1917" w:rsidRDefault="00BF1917" w:rsidP="00BF1917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F1917" w:rsidRDefault="00BF1917" w:rsidP="00BF1917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5.3.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</w:t>
      </w:r>
    </w:p>
    <w:p w:rsidR="00BF1917" w:rsidRDefault="00BF1917" w:rsidP="00BF1917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5.4. Действия (бездействия) должностных лиц предоставляющих муниципальную услугу может быть обжалованы вышестоящему должностному лицу, в том числе: </w:t>
      </w:r>
    </w:p>
    <w:p w:rsidR="00BF1917" w:rsidRDefault="00BF1917" w:rsidP="00BF1917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Главе Ремонтненского района</w:t>
      </w:r>
    </w:p>
    <w:p w:rsidR="00BF1917" w:rsidRDefault="00BF1917" w:rsidP="00BF1917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Главе Ремонтненского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196B91" w:rsidRPr="00BF1917" w:rsidRDefault="00BF1917" w:rsidP="00BF19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Жалоба может быть подана в письменной форме на бумажном носителе, в электронном виде, путем обращения на электронную почту Администрации Ремонтненского сельского поселения: </w:t>
      </w:r>
      <w:r>
        <w:rPr>
          <w:sz w:val="28"/>
          <w:szCs w:val="28"/>
          <w:lang w:val="en-US"/>
        </w:rPr>
        <w:t>sp</w:t>
      </w:r>
      <w:r>
        <w:rPr>
          <w:sz w:val="28"/>
          <w:szCs w:val="28"/>
        </w:rPr>
        <w:t>32347@</w:t>
      </w:r>
      <w:r>
        <w:rPr>
          <w:sz w:val="28"/>
          <w:szCs w:val="28"/>
          <w:lang w:val="en-US"/>
        </w:rPr>
        <w:t>donpac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.</w:t>
      </w:r>
    </w:p>
    <w:p w:rsidR="00196B91" w:rsidRDefault="00196B91" w:rsidP="00855260">
      <w:pPr>
        <w:pStyle w:val="ConsPlusNonformat"/>
        <w:ind w:left="378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55260" w:rsidRPr="00196B91" w:rsidRDefault="00855260" w:rsidP="00855260">
      <w:pPr>
        <w:pStyle w:val="ConsPlusNonformat"/>
        <w:ind w:left="37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96B91">
        <w:rPr>
          <w:rFonts w:ascii="Times New Roman" w:hAnsi="Times New Roman" w:cs="Times New Roman"/>
          <w:i/>
          <w:sz w:val="24"/>
          <w:szCs w:val="24"/>
        </w:rPr>
        <w:t>Приложение № 1</w:t>
      </w:r>
    </w:p>
    <w:p w:rsidR="00855260" w:rsidRPr="00196B91" w:rsidRDefault="00855260" w:rsidP="00855260">
      <w:pPr>
        <w:autoSpaceDE w:val="0"/>
        <w:autoSpaceDN w:val="0"/>
        <w:adjustRightInd w:val="0"/>
        <w:ind w:left="3969"/>
        <w:rPr>
          <w:bCs/>
          <w:color w:val="000000"/>
          <w:sz w:val="24"/>
          <w:szCs w:val="24"/>
        </w:rPr>
      </w:pPr>
      <w:r w:rsidRPr="00196B91">
        <w:rPr>
          <w:sz w:val="24"/>
          <w:szCs w:val="24"/>
        </w:rPr>
        <w:t>к Административному регламенту «З</w:t>
      </w:r>
      <w:r w:rsidRPr="00196B91">
        <w:rPr>
          <w:bCs/>
          <w:color w:val="000000"/>
          <w:sz w:val="24"/>
          <w:szCs w:val="24"/>
        </w:rPr>
        <w:t xml:space="preserve">аключение дополнительных соглашений к договорам аренды объектов муниципальной собственности (за исключением земельных участков)» </w:t>
      </w:r>
    </w:p>
    <w:p w:rsidR="00855260" w:rsidRPr="00196B91" w:rsidRDefault="00855260" w:rsidP="00855260">
      <w:pPr>
        <w:autoSpaceDE w:val="0"/>
        <w:jc w:val="center"/>
        <w:rPr>
          <w:sz w:val="24"/>
          <w:szCs w:val="24"/>
        </w:rPr>
      </w:pPr>
    </w:p>
    <w:p w:rsidR="00855260" w:rsidRPr="00196B91" w:rsidRDefault="00855260" w:rsidP="00855260">
      <w:pPr>
        <w:autoSpaceDE w:val="0"/>
        <w:jc w:val="center"/>
        <w:rPr>
          <w:b/>
          <w:sz w:val="24"/>
          <w:szCs w:val="24"/>
        </w:rPr>
      </w:pPr>
      <w:r w:rsidRPr="00196B91">
        <w:rPr>
          <w:b/>
          <w:sz w:val="24"/>
          <w:szCs w:val="24"/>
        </w:rPr>
        <w:t>Форма заявления на предоставление муниципальной услуги «З</w:t>
      </w:r>
      <w:r w:rsidRPr="00196B91">
        <w:rPr>
          <w:b/>
          <w:bCs/>
          <w:color w:val="000000"/>
          <w:sz w:val="24"/>
          <w:szCs w:val="24"/>
        </w:rPr>
        <w:t>аключение дополнительных соглашений к договорам аренды объектов муниципальной собственности (за исключением земельных участков)»</w:t>
      </w:r>
      <w:r w:rsidRPr="00196B91">
        <w:rPr>
          <w:b/>
          <w:sz w:val="24"/>
          <w:szCs w:val="24"/>
        </w:rPr>
        <w:t xml:space="preserve"> </w:t>
      </w:r>
    </w:p>
    <w:p w:rsidR="00855260" w:rsidRPr="00196B91" w:rsidRDefault="00855260" w:rsidP="00855260">
      <w:pPr>
        <w:autoSpaceDE w:val="0"/>
        <w:jc w:val="center"/>
        <w:rPr>
          <w:b/>
          <w:sz w:val="24"/>
          <w:szCs w:val="24"/>
        </w:rPr>
      </w:pPr>
    </w:p>
    <w:p w:rsidR="00F13F4A" w:rsidRDefault="00855260" w:rsidP="00855260">
      <w:pPr>
        <w:autoSpaceDE w:val="0"/>
        <w:autoSpaceDN w:val="0"/>
        <w:adjustRightInd w:val="0"/>
        <w:ind w:left="5100"/>
        <w:rPr>
          <w:i/>
          <w:sz w:val="24"/>
          <w:szCs w:val="24"/>
        </w:rPr>
      </w:pPr>
      <w:r w:rsidRPr="00196B91">
        <w:rPr>
          <w:i/>
          <w:sz w:val="24"/>
          <w:szCs w:val="24"/>
        </w:rPr>
        <w:t>Г</w:t>
      </w:r>
      <w:r w:rsidR="00F13F4A">
        <w:rPr>
          <w:i/>
          <w:sz w:val="24"/>
          <w:szCs w:val="24"/>
        </w:rPr>
        <w:t>лаве Администрации Ремонтненского</w:t>
      </w:r>
    </w:p>
    <w:p w:rsidR="00F13F4A" w:rsidRDefault="00F13F4A" w:rsidP="00855260">
      <w:pPr>
        <w:autoSpaceDE w:val="0"/>
        <w:autoSpaceDN w:val="0"/>
        <w:adjustRightInd w:val="0"/>
        <w:ind w:left="5100"/>
        <w:rPr>
          <w:i/>
          <w:sz w:val="24"/>
          <w:szCs w:val="24"/>
        </w:rPr>
      </w:pPr>
      <w:r>
        <w:rPr>
          <w:i/>
          <w:sz w:val="24"/>
          <w:szCs w:val="24"/>
        </w:rPr>
        <w:t>сельского поселения</w:t>
      </w:r>
    </w:p>
    <w:p w:rsidR="00855260" w:rsidRPr="00196B91" w:rsidRDefault="00855260" w:rsidP="00855260">
      <w:pPr>
        <w:autoSpaceDE w:val="0"/>
        <w:autoSpaceDN w:val="0"/>
        <w:adjustRightInd w:val="0"/>
        <w:ind w:left="5100"/>
        <w:rPr>
          <w:i/>
          <w:sz w:val="24"/>
          <w:szCs w:val="24"/>
        </w:rPr>
      </w:pPr>
      <w:r w:rsidRPr="00196B91">
        <w:rPr>
          <w:i/>
          <w:sz w:val="24"/>
          <w:szCs w:val="24"/>
        </w:rPr>
        <w:t xml:space="preserve"> _______________________________</w:t>
      </w:r>
    </w:p>
    <w:p w:rsidR="00855260" w:rsidRPr="00196B91" w:rsidRDefault="00855260" w:rsidP="00855260">
      <w:pPr>
        <w:autoSpaceDE w:val="0"/>
        <w:autoSpaceDN w:val="0"/>
        <w:adjustRightInd w:val="0"/>
        <w:ind w:left="5100"/>
        <w:rPr>
          <w:i/>
          <w:sz w:val="24"/>
          <w:szCs w:val="24"/>
        </w:rPr>
      </w:pPr>
    </w:p>
    <w:p w:rsidR="00855260" w:rsidRPr="00196B91" w:rsidRDefault="00855260" w:rsidP="00855260">
      <w:pPr>
        <w:autoSpaceDE w:val="0"/>
        <w:autoSpaceDN w:val="0"/>
        <w:adjustRightInd w:val="0"/>
        <w:ind w:left="5100"/>
        <w:rPr>
          <w:i/>
          <w:sz w:val="24"/>
          <w:szCs w:val="24"/>
        </w:rPr>
      </w:pPr>
    </w:p>
    <w:p w:rsidR="00855260" w:rsidRPr="00196B91" w:rsidRDefault="00855260" w:rsidP="00855260">
      <w:pPr>
        <w:autoSpaceDE w:val="0"/>
        <w:autoSpaceDN w:val="0"/>
        <w:adjustRightInd w:val="0"/>
        <w:ind w:left="5100"/>
        <w:rPr>
          <w:i/>
          <w:sz w:val="24"/>
          <w:szCs w:val="24"/>
        </w:rPr>
      </w:pPr>
      <w:r w:rsidRPr="00196B91">
        <w:rPr>
          <w:i/>
          <w:sz w:val="24"/>
          <w:szCs w:val="24"/>
        </w:rPr>
        <w:t>от _______________________________</w:t>
      </w:r>
    </w:p>
    <w:p w:rsidR="00855260" w:rsidRPr="00196B91" w:rsidRDefault="00855260" w:rsidP="00855260">
      <w:pPr>
        <w:autoSpaceDE w:val="0"/>
        <w:autoSpaceDN w:val="0"/>
        <w:adjustRightInd w:val="0"/>
        <w:ind w:left="5100"/>
        <w:rPr>
          <w:i/>
          <w:sz w:val="24"/>
          <w:szCs w:val="24"/>
        </w:rPr>
      </w:pPr>
      <w:r w:rsidRPr="00196B91">
        <w:rPr>
          <w:i/>
          <w:sz w:val="24"/>
          <w:szCs w:val="24"/>
        </w:rPr>
        <w:t>__________________________________</w:t>
      </w:r>
    </w:p>
    <w:p w:rsidR="00855260" w:rsidRPr="00196B91" w:rsidRDefault="00855260" w:rsidP="00855260">
      <w:pPr>
        <w:autoSpaceDE w:val="0"/>
        <w:autoSpaceDN w:val="0"/>
        <w:adjustRightInd w:val="0"/>
        <w:ind w:left="5100"/>
        <w:rPr>
          <w:i/>
          <w:sz w:val="24"/>
          <w:szCs w:val="24"/>
        </w:rPr>
      </w:pPr>
      <w:r w:rsidRPr="00196B91">
        <w:rPr>
          <w:i/>
          <w:sz w:val="24"/>
          <w:szCs w:val="24"/>
        </w:rPr>
        <w:t>__________________________________</w:t>
      </w:r>
    </w:p>
    <w:p w:rsidR="00855260" w:rsidRPr="00196B91" w:rsidRDefault="00855260" w:rsidP="00855260">
      <w:pPr>
        <w:autoSpaceDE w:val="0"/>
        <w:autoSpaceDN w:val="0"/>
        <w:adjustRightInd w:val="0"/>
        <w:ind w:left="5100"/>
        <w:rPr>
          <w:i/>
          <w:sz w:val="24"/>
          <w:szCs w:val="24"/>
        </w:rPr>
      </w:pPr>
      <w:r w:rsidRPr="00196B91">
        <w:rPr>
          <w:i/>
          <w:sz w:val="24"/>
          <w:szCs w:val="24"/>
        </w:rPr>
        <w:t>адрес: _____________________________</w:t>
      </w:r>
    </w:p>
    <w:p w:rsidR="00855260" w:rsidRPr="00196B91" w:rsidRDefault="00855260" w:rsidP="00855260">
      <w:pPr>
        <w:autoSpaceDE w:val="0"/>
        <w:autoSpaceDN w:val="0"/>
        <w:adjustRightInd w:val="0"/>
        <w:ind w:left="5100"/>
        <w:rPr>
          <w:i/>
          <w:sz w:val="24"/>
          <w:szCs w:val="24"/>
        </w:rPr>
      </w:pPr>
      <w:r w:rsidRPr="00196B91">
        <w:rPr>
          <w:i/>
          <w:sz w:val="24"/>
          <w:szCs w:val="24"/>
        </w:rPr>
        <w:t>___________________________________</w:t>
      </w:r>
    </w:p>
    <w:p w:rsidR="00855260" w:rsidRPr="00196B91" w:rsidRDefault="00855260" w:rsidP="00855260">
      <w:pPr>
        <w:autoSpaceDE w:val="0"/>
        <w:autoSpaceDN w:val="0"/>
        <w:adjustRightInd w:val="0"/>
        <w:ind w:left="5100"/>
        <w:rPr>
          <w:i/>
          <w:sz w:val="24"/>
          <w:szCs w:val="24"/>
        </w:rPr>
      </w:pPr>
      <w:r w:rsidRPr="00196B91">
        <w:rPr>
          <w:i/>
          <w:sz w:val="24"/>
          <w:szCs w:val="24"/>
        </w:rPr>
        <w:t>Тел. _______________________________</w:t>
      </w:r>
    </w:p>
    <w:p w:rsidR="00855260" w:rsidRPr="00196B91" w:rsidRDefault="00855260" w:rsidP="0085526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55260" w:rsidRPr="00196B91" w:rsidRDefault="00855260" w:rsidP="0085526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96B91">
        <w:rPr>
          <w:b/>
          <w:bCs/>
          <w:sz w:val="24"/>
          <w:szCs w:val="24"/>
        </w:rPr>
        <w:t>Заявление</w:t>
      </w:r>
    </w:p>
    <w:p w:rsidR="00855260" w:rsidRPr="00196B91" w:rsidRDefault="00855260" w:rsidP="00855260">
      <w:pPr>
        <w:pStyle w:val="ConsPlusNonformat"/>
        <w:widowControl/>
        <w:ind w:firstLine="72"/>
        <w:rPr>
          <w:rFonts w:ascii="Times New Roman" w:hAnsi="Times New Roman" w:cs="Times New Roman"/>
          <w:i/>
          <w:sz w:val="24"/>
          <w:szCs w:val="24"/>
        </w:rPr>
      </w:pPr>
    </w:p>
    <w:p w:rsidR="00855260" w:rsidRPr="00196B91" w:rsidRDefault="00855260" w:rsidP="00855260">
      <w:pPr>
        <w:jc w:val="both"/>
        <w:rPr>
          <w:i/>
          <w:sz w:val="24"/>
          <w:szCs w:val="24"/>
        </w:rPr>
      </w:pPr>
      <w:r w:rsidRPr="00196B91">
        <w:rPr>
          <w:i/>
          <w:sz w:val="24"/>
          <w:szCs w:val="24"/>
        </w:rPr>
        <w:t xml:space="preserve">         Прошу оформить дополнительное соглашение к  договору аренды муниципального имущества №__________  от _______________ площадью _________ кв. м, расположенный по адресу ____________________________________________________________________________________________________________________________________________________</w:t>
      </w:r>
    </w:p>
    <w:p w:rsidR="00855260" w:rsidRPr="00196B91" w:rsidRDefault="00855260" w:rsidP="00855260">
      <w:pPr>
        <w:rPr>
          <w:i/>
          <w:sz w:val="24"/>
          <w:szCs w:val="24"/>
        </w:rPr>
      </w:pPr>
    </w:p>
    <w:p w:rsidR="00855260" w:rsidRPr="00196B91" w:rsidRDefault="00855260" w:rsidP="00855260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</w:p>
    <w:p w:rsidR="00855260" w:rsidRPr="00196B91" w:rsidRDefault="00855260" w:rsidP="00855260">
      <w:pPr>
        <w:autoSpaceDE w:val="0"/>
        <w:autoSpaceDN w:val="0"/>
        <w:adjustRightInd w:val="0"/>
        <w:rPr>
          <w:sz w:val="24"/>
          <w:szCs w:val="24"/>
        </w:rPr>
      </w:pPr>
      <w:r w:rsidRPr="00196B91">
        <w:rPr>
          <w:i/>
          <w:sz w:val="24"/>
          <w:szCs w:val="24"/>
        </w:rPr>
        <w:t xml:space="preserve">"__" __________ 20__ г.   </w:t>
      </w:r>
      <w:r w:rsidRPr="00196B91">
        <w:rPr>
          <w:i/>
          <w:sz w:val="24"/>
          <w:szCs w:val="24"/>
        </w:rPr>
        <w:tab/>
      </w:r>
      <w:r w:rsidRPr="00196B91">
        <w:rPr>
          <w:i/>
          <w:sz w:val="24"/>
          <w:szCs w:val="24"/>
        </w:rPr>
        <w:tab/>
      </w:r>
      <w:r w:rsidRPr="00196B91">
        <w:rPr>
          <w:i/>
          <w:sz w:val="24"/>
          <w:szCs w:val="24"/>
        </w:rPr>
        <w:tab/>
      </w:r>
      <w:r w:rsidRPr="00196B91">
        <w:rPr>
          <w:i/>
          <w:sz w:val="24"/>
          <w:szCs w:val="24"/>
        </w:rPr>
        <w:tab/>
        <w:t>____________________________________</w:t>
      </w:r>
    </w:p>
    <w:p w:rsidR="00855260" w:rsidRPr="00196B91" w:rsidRDefault="00855260" w:rsidP="00855260">
      <w:pPr>
        <w:autoSpaceDE w:val="0"/>
        <w:autoSpaceDN w:val="0"/>
        <w:adjustRightInd w:val="0"/>
        <w:ind w:left="2836" w:firstLine="709"/>
        <w:jc w:val="both"/>
        <w:rPr>
          <w:i/>
          <w:sz w:val="24"/>
          <w:szCs w:val="24"/>
        </w:rPr>
      </w:pPr>
      <w:r w:rsidRPr="00196B91">
        <w:rPr>
          <w:sz w:val="24"/>
          <w:szCs w:val="24"/>
        </w:rPr>
        <w:t xml:space="preserve"> </w:t>
      </w:r>
      <w:r w:rsidRPr="00196B91">
        <w:rPr>
          <w:sz w:val="24"/>
          <w:szCs w:val="24"/>
        </w:rPr>
        <w:tab/>
      </w:r>
      <w:r w:rsidRPr="00196B91">
        <w:rPr>
          <w:sz w:val="24"/>
          <w:szCs w:val="24"/>
        </w:rPr>
        <w:tab/>
      </w:r>
      <w:r w:rsidRPr="00196B91">
        <w:rPr>
          <w:sz w:val="24"/>
          <w:szCs w:val="24"/>
        </w:rPr>
        <w:tab/>
      </w:r>
      <w:r w:rsidRPr="00196B91">
        <w:rPr>
          <w:sz w:val="24"/>
          <w:szCs w:val="24"/>
        </w:rPr>
        <w:tab/>
      </w:r>
      <w:r w:rsidRPr="00196B91">
        <w:rPr>
          <w:i/>
          <w:sz w:val="24"/>
          <w:szCs w:val="24"/>
        </w:rPr>
        <w:t>(подпись заявителя)</w:t>
      </w:r>
    </w:p>
    <w:p w:rsidR="00855260" w:rsidRPr="00196B91" w:rsidRDefault="00855260" w:rsidP="00855260">
      <w:pPr>
        <w:ind w:firstLine="284"/>
        <w:jc w:val="both"/>
        <w:rPr>
          <w:sz w:val="24"/>
          <w:szCs w:val="24"/>
        </w:rPr>
      </w:pPr>
    </w:p>
    <w:p w:rsidR="00855260" w:rsidRPr="00196B91" w:rsidRDefault="00855260" w:rsidP="00855260">
      <w:pPr>
        <w:rPr>
          <w:sz w:val="24"/>
          <w:szCs w:val="24"/>
        </w:rPr>
      </w:pPr>
    </w:p>
    <w:p w:rsidR="00855260" w:rsidRPr="00196B91" w:rsidRDefault="00855260" w:rsidP="00855260">
      <w:pPr>
        <w:rPr>
          <w:sz w:val="24"/>
          <w:szCs w:val="24"/>
        </w:rPr>
      </w:pPr>
    </w:p>
    <w:p w:rsidR="00855260" w:rsidRPr="00196B91" w:rsidRDefault="00855260" w:rsidP="00855260">
      <w:pPr>
        <w:rPr>
          <w:sz w:val="24"/>
          <w:szCs w:val="24"/>
        </w:rPr>
      </w:pPr>
    </w:p>
    <w:p w:rsidR="00855260" w:rsidRPr="00196B91" w:rsidRDefault="00855260" w:rsidP="00855260">
      <w:pPr>
        <w:rPr>
          <w:sz w:val="24"/>
          <w:szCs w:val="24"/>
        </w:rPr>
      </w:pPr>
    </w:p>
    <w:p w:rsidR="00855260" w:rsidRPr="00196B91" w:rsidRDefault="00855260" w:rsidP="00855260">
      <w:pPr>
        <w:rPr>
          <w:sz w:val="24"/>
          <w:szCs w:val="24"/>
        </w:rPr>
      </w:pPr>
    </w:p>
    <w:p w:rsidR="00460B51" w:rsidRPr="00855260" w:rsidRDefault="00460B51" w:rsidP="008552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6B91" w:rsidRDefault="00196B91" w:rsidP="005D21D8">
      <w:pPr>
        <w:pStyle w:val="ConsPlusNonformat"/>
        <w:ind w:left="378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96B91" w:rsidRDefault="00196B91" w:rsidP="005D21D8">
      <w:pPr>
        <w:pStyle w:val="ConsPlusNonformat"/>
        <w:ind w:left="378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96B91" w:rsidRDefault="00196B91" w:rsidP="005D21D8">
      <w:pPr>
        <w:pStyle w:val="ConsPlusNonformat"/>
        <w:ind w:left="378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96B91" w:rsidRDefault="00196B91" w:rsidP="005D21D8">
      <w:pPr>
        <w:pStyle w:val="ConsPlusNonformat"/>
        <w:ind w:left="378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96B91" w:rsidRDefault="00196B91" w:rsidP="005D21D8">
      <w:pPr>
        <w:pStyle w:val="ConsPlusNonformat"/>
        <w:ind w:left="378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96B91" w:rsidRDefault="00196B91" w:rsidP="00341499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:rsidR="00196B91" w:rsidRDefault="00196B91" w:rsidP="005D21D8">
      <w:pPr>
        <w:pStyle w:val="ConsPlusNonformat"/>
        <w:ind w:left="378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96B91" w:rsidRDefault="00196B91" w:rsidP="005D21D8">
      <w:pPr>
        <w:pStyle w:val="ConsPlusNonformat"/>
        <w:ind w:left="378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D21D8" w:rsidRPr="004A311A" w:rsidRDefault="005D21D8" w:rsidP="005D21D8">
      <w:pPr>
        <w:pStyle w:val="ConsPlusNonformat"/>
        <w:ind w:left="37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A311A">
        <w:rPr>
          <w:rFonts w:ascii="Times New Roman" w:hAnsi="Times New Roman" w:cs="Times New Roman"/>
          <w:i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i/>
          <w:sz w:val="24"/>
          <w:szCs w:val="24"/>
        </w:rPr>
        <w:t>2</w:t>
      </w:r>
    </w:p>
    <w:p w:rsidR="00460B51" w:rsidRPr="00460B51" w:rsidRDefault="005D21D8" w:rsidP="005D21D8">
      <w:pPr>
        <w:autoSpaceDE w:val="0"/>
        <w:autoSpaceDN w:val="0"/>
        <w:adjustRightInd w:val="0"/>
        <w:ind w:left="3969"/>
        <w:rPr>
          <w:bCs/>
          <w:color w:val="000000"/>
          <w:sz w:val="24"/>
          <w:szCs w:val="24"/>
        </w:rPr>
      </w:pPr>
      <w:r w:rsidRPr="008F0F27">
        <w:rPr>
          <w:sz w:val="24"/>
          <w:szCs w:val="24"/>
        </w:rPr>
        <w:t xml:space="preserve">к </w:t>
      </w:r>
      <w:r w:rsidRPr="00460B51">
        <w:rPr>
          <w:sz w:val="24"/>
          <w:szCs w:val="24"/>
        </w:rPr>
        <w:t xml:space="preserve">Административному регламенту </w:t>
      </w:r>
      <w:r w:rsidR="00460B51" w:rsidRPr="00460B51">
        <w:rPr>
          <w:sz w:val="24"/>
          <w:szCs w:val="24"/>
        </w:rPr>
        <w:t>«З</w:t>
      </w:r>
      <w:r w:rsidR="00460B51" w:rsidRPr="00460B51">
        <w:rPr>
          <w:bCs/>
          <w:color w:val="000000"/>
          <w:sz w:val="24"/>
          <w:szCs w:val="24"/>
        </w:rPr>
        <w:t xml:space="preserve">аключение дополнительных соглашений к договорам аренды объектов муниципальной собственности (за исключением земельных участков)» </w:t>
      </w:r>
    </w:p>
    <w:p w:rsidR="00460B51" w:rsidRDefault="00460B51" w:rsidP="002E6BE0">
      <w:pPr>
        <w:jc w:val="center"/>
        <w:rPr>
          <w:sz w:val="24"/>
          <w:szCs w:val="24"/>
        </w:rPr>
      </w:pPr>
    </w:p>
    <w:p w:rsidR="004A311A" w:rsidRPr="002E6BE0" w:rsidRDefault="002E6BE0" w:rsidP="002E6BE0">
      <w:pPr>
        <w:jc w:val="center"/>
        <w:rPr>
          <w:sz w:val="24"/>
          <w:szCs w:val="24"/>
        </w:rPr>
      </w:pPr>
      <w:r w:rsidRPr="002E6BE0">
        <w:rPr>
          <w:sz w:val="24"/>
          <w:szCs w:val="24"/>
        </w:rPr>
        <w:t>БЛОК-СХЕМА ПОСЛЕДОВАТЕЛЬНОСТИ ДЕЙСТВИЙ</w:t>
      </w:r>
    </w:p>
    <w:p w:rsidR="002E6BE0" w:rsidRPr="00460B51" w:rsidRDefault="002E6BE0" w:rsidP="002E6BE0">
      <w:pPr>
        <w:jc w:val="center"/>
        <w:rPr>
          <w:sz w:val="24"/>
          <w:szCs w:val="24"/>
        </w:rPr>
      </w:pPr>
      <w:r w:rsidRPr="002E6BE0">
        <w:rPr>
          <w:sz w:val="24"/>
          <w:szCs w:val="24"/>
        </w:rPr>
        <w:t xml:space="preserve">при </w:t>
      </w:r>
      <w:r w:rsidRPr="00460B51">
        <w:rPr>
          <w:sz w:val="24"/>
          <w:szCs w:val="24"/>
        </w:rPr>
        <w:t>предоставлении муниципальной услуги</w:t>
      </w:r>
    </w:p>
    <w:p w:rsidR="00460B51" w:rsidRPr="00460B51" w:rsidRDefault="00460B51" w:rsidP="002E6BE0">
      <w:pPr>
        <w:jc w:val="center"/>
        <w:rPr>
          <w:sz w:val="24"/>
          <w:szCs w:val="24"/>
        </w:rPr>
      </w:pPr>
      <w:r w:rsidRPr="00460B51">
        <w:rPr>
          <w:sz w:val="24"/>
          <w:szCs w:val="24"/>
        </w:rPr>
        <w:t>«З</w:t>
      </w:r>
      <w:r w:rsidRPr="00460B51">
        <w:rPr>
          <w:bCs/>
          <w:color w:val="000000"/>
          <w:sz w:val="24"/>
          <w:szCs w:val="24"/>
        </w:rPr>
        <w:t>аключение дополнительных соглашений к договорам аренды объектов муниципальной собственности (за исключением земельных участков)»</w:t>
      </w:r>
      <w:r w:rsidRPr="00460B51">
        <w:rPr>
          <w:sz w:val="24"/>
          <w:szCs w:val="24"/>
        </w:rPr>
        <w:t xml:space="preserve"> </w:t>
      </w:r>
    </w:p>
    <w:p w:rsidR="002E6BE0" w:rsidRDefault="002E6BE0" w:rsidP="002E6BE0">
      <w:pPr>
        <w:rPr>
          <w:sz w:val="24"/>
          <w:szCs w:val="24"/>
        </w:rPr>
      </w:pPr>
    </w:p>
    <w:p w:rsidR="00A83D60" w:rsidRPr="002E6BE0" w:rsidRDefault="00B30B90" w:rsidP="002E6BE0">
      <w:pPr>
        <w:tabs>
          <w:tab w:val="left" w:pos="4243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group id="_x0000_s1176" style="position:absolute;margin-left:.45pt;margin-top:1.2pt;width:473.75pt;height:582.8pt;z-index:251657728" coordorigin="1710,4720" coordsize="9475,11641">
            <v:line id="_x0000_s1147" style="position:absolute" from="5465,8735" to="5466,8882" o:regroupid="2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8" type="#_x0000_t202" style="position:absolute;left:4365;top:4720;width:3240;height:883" o:regroupid="2">
              <v:textbox style="mso-next-textbox:#_x0000_s1148">
                <w:txbxContent>
                  <w:p w:rsidR="00C01B13" w:rsidRPr="00C01B13" w:rsidRDefault="00460B51" w:rsidP="00C01B13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Начало предоставления услуги</w:t>
                    </w:r>
                  </w:p>
                </w:txbxContent>
              </v:textbox>
            </v:shape>
            <v:shape id="_x0000_s1149" type="#_x0000_t202" style="position:absolute;left:4385;top:5860;width:3180;height:778" o:regroupid="2">
              <v:textbox style="mso-next-textbox:#_x0000_s1149">
                <w:txbxContent>
                  <w:p w:rsidR="00C01B13" w:rsidRDefault="00C01B13" w:rsidP="00C01B13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Прием документов от заявителя по предоставлению муниципальной услуги</w:t>
                    </w:r>
                  </w:p>
                  <w:p w:rsidR="00C01B13" w:rsidRDefault="00C01B13"/>
                </w:txbxContent>
              </v:textbox>
            </v:shape>
            <v:shape id="_x0000_s1150" type="#_x0000_t202" style="position:absolute;left:4350;top:6865;width:3240;height:841" o:regroupid="2">
              <v:textbox style="mso-next-textbox:#_x0000_s1150">
                <w:txbxContent>
                  <w:p w:rsidR="00C01B13" w:rsidRDefault="00C01B13" w:rsidP="00C01B13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Проведение первичной проверки документов заявителя</w:t>
                    </w:r>
                  </w:p>
                  <w:p w:rsidR="00C01B13" w:rsidRDefault="00C01B13"/>
                </w:txbxContent>
              </v:textbox>
            </v:shape>
            <v:shape id="_x0000_s1151" type="#_x0000_t202" style="position:absolute;left:4340;top:7935;width:3200;height:883" o:regroupid="2">
              <v:textbox style="mso-next-textbox:#_x0000_s1151">
                <w:txbxContent>
                  <w:p w:rsidR="00C01B13" w:rsidRDefault="00C01B13" w:rsidP="00C01B13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Регистрация заявления по оказанию муниципальной услуги</w:t>
                    </w:r>
                  </w:p>
                  <w:p w:rsidR="003F7227" w:rsidRDefault="003F7227" w:rsidP="003F7227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152" type="#_x0000_t202" style="position:absolute;left:3985;top:9035;width:3740;height:883" o:regroupid="2">
              <v:textbox style="mso-next-textbox:#_x0000_s1152">
                <w:txbxContent>
                  <w:p w:rsidR="00C01B13" w:rsidRDefault="00C01B13" w:rsidP="00C01B13">
                    <w:pPr>
                      <w:jc w:val="center"/>
                    </w:pPr>
                    <w:r>
                      <w:rPr>
                        <w:sz w:val="18"/>
                        <w:szCs w:val="18"/>
                      </w:rPr>
                      <w:t>Проверка документов заявителя на соответствие действующему законодательству</w:t>
                    </w:r>
                  </w:p>
                </w:txbxContent>
              </v:textbox>
            </v:shape>
            <v:shape id="_x0000_s1153" type="#_x0000_t202" style="position:absolute;left:2575;top:10115;width:6300;height:862" o:regroupid="2">
              <v:textbox style="mso-next-textbox:#_x0000_s1153">
                <w:txbxContent>
                  <w:p w:rsidR="00C01B13" w:rsidRDefault="00C01B13" w:rsidP="00C01B13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Принятие решения по результату оказания муниципальной услуги</w:t>
                    </w:r>
                  </w:p>
                  <w:p w:rsidR="00C01B13" w:rsidRPr="00C01B13" w:rsidRDefault="00C01B13" w:rsidP="00C01B13"/>
                </w:txbxContent>
              </v:textbox>
            </v:shape>
            <v:shape id="_x0000_s1154" type="#_x0000_t202" style="position:absolute;left:1710;top:11190;width:4415;height:610" o:regroupid="2">
              <v:textbox style="mso-next-textbox:#_x0000_s1154">
                <w:txbxContent>
                  <w:p w:rsidR="003F7227" w:rsidRDefault="003F7227" w:rsidP="003F7227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Подготовка дополнительного соглашения</w:t>
                    </w:r>
                    <w:r w:rsidR="00460B51">
                      <w:rPr>
                        <w:sz w:val="18"/>
                        <w:szCs w:val="18"/>
                      </w:rPr>
                      <w:t xml:space="preserve"> к договору аренды муниципальной собственности</w:t>
                    </w:r>
                  </w:p>
                </w:txbxContent>
              </v:textbox>
            </v:shape>
            <v:shape id="_x0000_s1155" type="#_x0000_t202" style="position:absolute;left:6255;top:11190;width:4930;height:637" o:regroupid="2">
              <v:textbox style="mso-next-textbox:#_x0000_s1155">
                <w:txbxContent>
                  <w:p w:rsidR="003F7227" w:rsidRDefault="003F7227" w:rsidP="003F7227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Подготовка отказа в заключении доп</w:t>
                    </w:r>
                    <w:r w:rsidR="00460B51">
                      <w:rPr>
                        <w:sz w:val="18"/>
                        <w:szCs w:val="18"/>
                      </w:rPr>
                      <w:t>.</w:t>
                    </w:r>
                    <w:r>
                      <w:rPr>
                        <w:sz w:val="18"/>
                        <w:szCs w:val="18"/>
                      </w:rPr>
                      <w:t xml:space="preserve"> соглашения к до</w:t>
                    </w:r>
                    <w:r w:rsidR="00460B51">
                      <w:rPr>
                        <w:sz w:val="18"/>
                        <w:szCs w:val="18"/>
                      </w:rPr>
                      <w:t>говору аренды муниципальной собственности</w:t>
                    </w:r>
                  </w:p>
                </w:txbxContent>
              </v:textbox>
            </v:shape>
            <v:shape id="_x0000_s1156" type="#_x0000_t202" style="position:absolute;left:2185;top:12000;width:3220;height:841" o:regroupid="2">
              <v:textbox style="mso-next-textbox:#_x0000_s1156">
                <w:txbxContent>
                  <w:p w:rsidR="003F7227" w:rsidRDefault="003F7227" w:rsidP="003F7227">
                    <w:pPr>
                      <w:jc w:val="center"/>
                    </w:pPr>
                    <w:r>
                      <w:t xml:space="preserve">Согласование результата </w:t>
                    </w:r>
                    <w:r>
                      <w:rPr>
                        <w:sz w:val="18"/>
                        <w:szCs w:val="18"/>
                      </w:rPr>
                      <w:t>оказания услуги в юридическом отделе</w:t>
                    </w:r>
                  </w:p>
                </w:txbxContent>
              </v:textbox>
            </v:shape>
            <v:shape id="_x0000_s1157" type="#_x0000_t202" style="position:absolute;left:1740;top:13190;width:3955;height:926" o:regroupid="2">
              <v:textbox style="mso-next-textbox:#_x0000_s1157">
                <w:txbxContent>
                  <w:p w:rsidR="003F7227" w:rsidRDefault="003F7227" w:rsidP="003F7227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Подписание результата оказания услуги курирующим заместителем </w:t>
                    </w:r>
                    <w:r w:rsidR="00460B51">
                      <w:rPr>
                        <w:sz w:val="18"/>
                        <w:szCs w:val="18"/>
                      </w:rPr>
                      <w:t>Главы района</w:t>
                    </w:r>
                  </w:p>
                </w:txbxContent>
              </v:textbox>
            </v:shape>
            <v:shape id="_x0000_s1158" type="#_x0000_t202" style="position:absolute;left:2050;top:15660;width:7640;height:701" o:regroupid="2">
              <v:textbox style="mso-next-textbox:#_x0000_s1158">
                <w:txbxContent>
                  <w:p w:rsidR="003F7227" w:rsidRDefault="003F7227" w:rsidP="003F7227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Выдача заявителю результата оказания муниципальной услуги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159" type="#_x0000_t67" style="position:absolute;left:5730;top:5605;width:380;height:337" o:regroupid="2"/>
            <v:shape id="_x0000_s1160" type="#_x0000_t67" style="position:absolute;left:5685;top:6640;width:380;height:337" o:regroupid="2"/>
            <v:shape id="_x0000_s1161" type="#_x0000_t67" style="position:absolute;left:5680;top:7690;width:380;height:337" o:regroupid="2"/>
            <v:shape id="_x0000_s1162" type="#_x0000_t67" style="position:absolute;left:5650;top:8820;width:380;height:337" o:regroupid="2"/>
            <v:shape id="_x0000_s1163" type="#_x0000_t67" style="position:absolute;left:5605;top:9885;width:380;height:337" o:regroupid="2"/>
            <v:shape id="_x0000_s1164" type="#_x0000_t67" style="position:absolute;left:3710;top:10960;width:380;height:337" o:regroupid="2"/>
            <v:shape id="_x0000_s1165" type="#_x0000_t67" style="position:absolute;left:7150;top:10940;width:380;height:337" o:regroupid="2"/>
            <v:shape id="_x0000_s1166" type="#_x0000_t67" style="position:absolute;left:3660;top:11780;width:380;height:337" o:regroupid="2"/>
            <v:shape id="_x0000_s1167" type="#_x0000_t67" style="position:absolute;left:7150;top:11840;width:380;height:337" o:regroupid="2"/>
            <v:shape id="_x0000_s1168" type="#_x0000_t67" style="position:absolute;left:3615;top:12860;width:380;height:337" o:regroupid="2"/>
            <v:shape id="_x0000_s1169" type="#_x0000_t67" style="position:absolute;left:7340;top:15270;width:380;height:337" o:regroupid="2"/>
            <v:shape id="_x0000_s1170" type="#_x0000_t202" style="position:absolute;left:5890;top:13350;width:3550;height:841" o:regroupid="2">
              <v:textbox style="mso-next-textbox:#_x0000_s1170">
                <w:txbxContent>
                  <w:p w:rsidR="003F7227" w:rsidRDefault="003F7227" w:rsidP="003F7227">
                    <w:pPr>
                      <w:jc w:val="center"/>
                    </w:pPr>
                    <w:r>
                      <w:t xml:space="preserve">Согласование результата </w:t>
                    </w:r>
                    <w:r>
                      <w:rPr>
                        <w:sz w:val="18"/>
                        <w:szCs w:val="18"/>
                      </w:rPr>
                      <w:t xml:space="preserve">оказания услуги с курирующим заместителем </w:t>
                    </w:r>
                    <w:r w:rsidR="00460B51">
                      <w:rPr>
                        <w:sz w:val="18"/>
                        <w:szCs w:val="18"/>
                      </w:rPr>
                      <w:t>Главы района</w:t>
                    </w:r>
                  </w:p>
                </w:txbxContent>
              </v:textbox>
            </v:shape>
            <v:shape id="_x0000_s1171" type="#_x0000_t202" style="position:absolute;left:6025;top:12165;width:3220;height:841" o:regroupid="2">
              <v:textbox style="mso-next-textbox:#_x0000_s1171">
                <w:txbxContent>
                  <w:p w:rsidR="003F7227" w:rsidRDefault="003F7227" w:rsidP="003F7227">
                    <w:pPr>
                      <w:jc w:val="center"/>
                    </w:pPr>
                    <w:r>
                      <w:t xml:space="preserve">Согласование результата </w:t>
                    </w:r>
                    <w:r>
                      <w:rPr>
                        <w:sz w:val="18"/>
                        <w:szCs w:val="18"/>
                      </w:rPr>
                      <w:t>оказа</w:t>
                    </w:r>
                    <w:r w:rsidR="00C01B13">
                      <w:rPr>
                        <w:sz w:val="18"/>
                        <w:szCs w:val="18"/>
                      </w:rPr>
                      <w:t>ния услуги в юридическом отделе</w:t>
                    </w:r>
                  </w:p>
                </w:txbxContent>
              </v:textbox>
            </v:shape>
            <v:shape id="_x0000_s1172" type="#_x0000_t67" style="position:absolute;left:7260;top:13025;width:380;height:337" o:regroupid="2"/>
            <v:shape id="_x0000_s1173" type="#_x0000_t202" style="position:absolute;left:5835;top:14630;width:3625;height:686" o:regroupid="2">
              <v:textbox style="mso-next-textbox:#_x0000_s1173">
                <w:txbxContent>
                  <w:p w:rsidR="003F7227" w:rsidRDefault="003F7227" w:rsidP="003F7227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Подписание результата оказания услуги начальником </w:t>
                    </w:r>
                    <w:r w:rsidR="00142B02">
                      <w:rPr>
                        <w:sz w:val="18"/>
                        <w:szCs w:val="18"/>
                      </w:rPr>
                      <w:t>Отдела</w:t>
                    </w:r>
                  </w:p>
                </w:txbxContent>
              </v:textbox>
            </v:shape>
            <v:shape id="_x0000_s1174" type="#_x0000_t67" style="position:absolute;left:7380;top:14225;width:380;height:337" o:regroupid="2"/>
            <v:shape id="_x0000_s1175" type="#_x0000_t67" style="position:absolute;left:3625;top:14206;width:465;height:1425" o:regroupid="2"/>
          </v:group>
        </w:pict>
      </w:r>
      <w:r w:rsidR="002E6BE0">
        <w:rPr>
          <w:sz w:val="24"/>
          <w:szCs w:val="24"/>
        </w:rPr>
        <w:tab/>
      </w:r>
    </w:p>
    <w:p w:rsidR="00726B85" w:rsidRPr="003C60D3" w:rsidRDefault="00726B85" w:rsidP="00726B85">
      <w:pPr>
        <w:ind w:left="-142"/>
        <w:jc w:val="center"/>
        <w:rPr>
          <w:sz w:val="28"/>
          <w:szCs w:val="28"/>
        </w:rPr>
      </w:pPr>
    </w:p>
    <w:sectPr w:rsidR="00726B85" w:rsidRPr="003C60D3" w:rsidSect="00460B51">
      <w:footnotePr>
        <w:pos w:val="beneathText"/>
      </w:footnotePr>
      <w:pgSz w:w="11905" w:h="16837"/>
      <w:pgMar w:top="1077" w:right="565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0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10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1A6E1A8D"/>
    <w:multiLevelType w:val="hybridMultilevel"/>
    <w:tmpl w:val="CBCE5D08"/>
    <w:lvl w:ilvl="0" w:tplc="A740D2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A23B27"/>
    <w:multiLevelType w:val="multilevel"/>
    <w:tmpl w:val="FA24BE4E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ascii="Arial" w:hAnsi="Arial" w:hint="default"/>
      </w:rPr>
    </w:lvl>
  </w:abstractNum>
  <w:abstractNum w:abstractNumId="6">
    <w:nsid w:val="4C5528BA"/>
    <w:multiLevelType w:val="hybridMultilevel"/>
    <w:tmpl w:val="26307D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78B265F"/>
    <w:multiLevelType w:val="hybridMultilevel"/>
    <w:tmpl w:val="6CA8D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0B0DE5"/>
    <w:multiLevelType w:val="hybridMultilevel"/>
    <w:tmpl w:val="CC22B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A096D"/>
    <w:rsid w:val="00002495"/>
    <w:rsid w:val="000071B6"/>
    <w:rsid w:val="00010BCC"/>
    <w:rsid w:val="00012EAE"/>
    <w:rsid w:val="00013E4D"/>
    <w:rsid w:val="00067F1D"/>
    <w:rsid w:val="000718A2"/>
    <w:rsid w:val="00077D9C"/>
    <w:rsid w:val="000878EB"/>
    <w:rsid w:val="00093561"/>
    <w:rsid w:val="000B6C97"/>
    <w:rsid w:val="000C124E"/>
    <w:rsid w:val="000C609B"/>
    <w:rsid w:val="000D08E4"/>
    <w:rsid w:val="000E7B01"/>
    <w:rsid w:val="000F090A"/>
    <w:rsid w:val="001103C6"/>
    <w:rsid w:val="0011071A"/>
    <w:rsid w:val="0011096C"/>
    <w:rsid w:val="00115B70"/>
    <w:rsid w:val="00121B3B"/>
    <w:rsid w:val="00131AB8"/>
    <w:rsid w:val="00142B02"/>
    <w:rsid w:val="001527DB"/>
    <w:rsid w:val="0015322F"/>
    <w:rsid w:val="001538E3"/>
    <w:rsid w:val="00196B91"/>
    <w:rsid w:val="0019730E"/>
    <w:rsid w:val="001A14B3"/>
    <w:rsid w:val="001B3D6E"/>
    <w:rsid w:val="001C0443"/>
    <w:rsid w:val="001C292C"/>
    <w:rsid w:val="001C37D2"/>
    <w:rsid w:val="001D698B"/>
    <w:rsid w:val="001E23D6"/>
    <w:rsid w:val="00216E45"/>
    <w:rsid w:val="00231E81"/>
    <w:rsid w:val="00251873"/>
    <w:rsid w:val="002757F3"/>
    <w:rsid w:val="00276FF4"/>
    <w:rsid w:val="002A7B31"/>
    <w:rsid w:val="002C24A0"/>
    <w:rsid w:val="002D0CB4"/>
    <w:rsid w:val="002D5AB8"/>
    <w:rsid w:val="002D60F1"/>
    <w:rsid w:val="002E6BE0"/>
    <w:rsid w:val="00303E41"/>
    <w:rsid w:val="00305CE4"/>
    <w:rsid w:val="003108E5"/>
    <w:rsid w:val="0031259D"/>
    <w:rsid w:val="0031456A"/>
    <w:rsid w:val="00321122"/>
    <w:rsid w:val="0032178C"/>
    <w:rsid w:val="00334783"/>
    <w:rsid w:val="00334A6F"/>
    <w:rsid w:val="00341499"/>
    <w:rsid w:val="00351C21"/>
    <w:rsid w:val="00353D8F"/>
    <w:rsid w:val="00355DFA"/>
    <w:rsid w:val="003607CB"/>
    <w:rsid w:val="00362D73"/>
    <w:rsid w:val="00365388"/>
    <w:rsid w:val="00374C0A"/>
    <w:rsid w:val="0037516C"/>
    <w:rsid w:val="00376CC8"/>
    <w:rsid w:val="00383A48"/>
    <w:rsid w:val="003951AD"/>
    <w:rsid w:val="003B5329"/>
    <w:rsid w:val="003C60D3"/>
    <w:rsid w:val="003D2ECA"/>
    <w:rsid w:val="003E2A9D"/>
    <w:rsid w:val="003E35AF"/>
    <w:rsid w:val="003F5945"/>
    <w:rsid w:val="003F612A"/>
    <w:rsid w:val="003F7185"/>
    <w:rsid w:val="003F7227"/>
    <w:rsid w:val="004067E3"/>
    <w:rsid w:val="004068FF"/>
    <w:rsid w:val="00411515"/>
    <w:rsid w:val="00412D35"/>
    <w:rsid w:val="00424A5B"/>
    <w:rsid w:val="004276E6"/>
    <w:rsid w:val="004348E5"/>
    <w:rsid w:val="0043604E"/>
    <w:rsid w:val="00436953"/>
    <w:rsid w:val="00443061"/>
    <w:rsid w:val="00450EB4"/>
    <w:rsid w:val="00451B89"/>
    <w:rsid w:val="0045570B"/>
    <w:rsid w:val="00460B51"/>
    <w:rsid w:val="00466334"/>
    <w:rsid w:val="004A311A"/>
    <w:rsid w:val="004C0933"/>
    <w:rsid w:val="004E312B"/>
    <w:rsid w:val="004E7F3A"/>
    <w:rsid w:val="005000CA"/>
    <w:rsid w:val="005016E3"/>
    <w:rsid w:val="00516F0A"/>
    <w:rsid w:val="00523F87"/>
    <w:rsid w:val="00536E06"/>
    <w:rsid w:val="00553335"/>
    <w:rsid w:val="0059239F"/>
    <w:rsid w:val="005A437A"/>
    <w:rsid w:val="005C37FE"/>
    <w:rsid w:val="005C657D"/>
    <w:rsid w:val="005D1D3F"/>
    <w:rsid w:val="005D21D8"/>
    <w:rsid w:val="005E2777"/>
    <w:rsid w:val="006018C4"/>
    <w:rsid w:val="00604F91"/>
    <w:rsid w:val="00606FB4"/>
    <w:rsid w:val="0063489D"/>
    <w:rsid w:val="006354CE"/>
    <w:rsid w:val="00653CB5"/>
    <w:rsid w:val="006625FE"/>
    <w:rsid w:val="00665673"/>
    <w:rsid w:val="00665BF8"/>
    <w:rsid w:val="00675F6E"/>
    <w:rsid w:val="006861C4"/>
    <w:rsid w:val="006A2518"/>
    <w:rsid w:val="006A5AD7"/>
    <w:rsid w:val="006B37E8"/>
    <w:rsid w:val="006E534C"/>
    <w:rsid w:val="006F0D6A"/>
    <w:rsid w:val="006F4DBF"/>
    <w:rsid w:val="00706979"/>
    <w:rsid w:val="007166F5"/>
    <w:rsid w:val="00726B85"/>
    <w:rsid w:val="00746135"/>
    <w:rsid w:val="007468EE"/>
    <w:rsid w:val="007634D9"/>
    <w:rsid w:val="007908EC"/>
    <w:rsid w:val="00791A24"/>
    <w:rsid w:val="00797E07"/>
    <w:rsid w:val="007A096D"/>
    <w:rsid w:val="007A21B3"/>
    <w:rsid w:val="007A271B"/>
    <w:rsid w:val="007C7A2A"/>
    <w:rsid w:val="007E2318"/>
    <w:rsid w:val="00814204"/>
    <w:rsid w:val="00827A42"/>
    <w:rsid w:val="008332DB"/>
    <w:rsid w:val="00835A7E"/>
    <w:rsid w:val="00847131"/>
    <w:rsid w:val="008474A6"/>
    <w:rsid w:val="00854961"/>
    <w:rsid w:val="00855260"/>
    <w:rsid w:val="008565A3"/>
    <w:rsid w:val="00862D5C"/>
    <w:rsid w:val="00873826"/>
    <w:rsid w:val="00887333"/>
    <w:rsid w:val="00894763"/>
    <w:rsid w:val="008A41AD"/>
    <w:rsid w:val="008B0FD4"/>
    <w:rsid w:val="008B6B02"/>
    <w:rsid w:val="008C0D4D"/>
    <w:rsid w:val="008C3293"/>
    <w:rsid w:val="008C4E2D"/>
    <w:rsid w:val="008D7D91"/>
    <w:rsid w:val="00906A90"/>
    <w:rsid w:val="00927C7B"/>
    <w:rsid w:val="00935F3A"/>
    <w:rsid w:val="009370C2"/>
    <w:rsid w:val="00953351"/>
    <w:rsid w:val="00957003"/>
    <w:rsid w:val="00966502"/>
    <w:rsid w:val="0097024D"/>
    <w:rsid w:val="00982BE3"/>
    <w:rsid w:val="009839D1"/>
    <w:rsid w:val="009A4C06"/>
    <w:rsid w:val="009B500D"/>
    <w:rsid w:val="009B5371"/>
    <w:rsid w:val="009B5979"/>
    <w:rsid w:val="009C5066"/>
    <w:rsid w:val="009C668E"/>
    <w:rsid w:val="009D0DBD"/>
    <w:rsid w:val="009E0518"/>
    <w:rsid w:val="009F4C84"/>
    <w:rsid w:val="00A007A9"/>
    <w:rsid w:val="00A177FA"/>
    <w:rsid w:val="00A20B53"/>
    <w:rsid w:val="00A323FA"/>
    <w:rsid w:val="00A45043"/>
    <w:rsid w:val="00A50A3A"/>
    <w:rsid w:val="00A658DE"/>
    <w:rsid w:val="00A7042A"/>
    <w:rsid w:val="00A83D60"/>
    <w:rsid w:val="00A96173"/>
    <w:rsid w:val="00AD18EB"/>
    <w:rsid w:val="00AD3836"/>
    <w:rsid w:val="00AD6A8C"/>
    <w:rsid w:val="00AF4B81"/>
    <w:rsid w:val="00B06D6D"/>
    <w:rsid w:val="00B14262"/>
    <w:rsid w:val="00B2333B"/>
    <w:rsid w:val="00B24959"/>
    <w:rsid w:val="00B30B90"/>
    <w:rsid w:val="00B317DB"/>
    <w:rsid w:val="00B366F6"/>
    <w:rsid w:val="00B41F00"/>
    <w:rsid w:val="00B63E7C"/>
    <w:rsid w:val="00B72AFD"/>
    <w:rsid w:val="00B91A20"/>
    <w:rsid w:val="00B93164"/>
    <w:rsid w:val="00BA424C"/>
    <w:rsid w:val="00BB32FE"/>
    <w:rsid w:val="00BC3BAB"/>
    <w:rsid w:val="00BD1BAC"/>
    <w:rsid w:val="00BF1917"/>
    <w:rsid w:val="00BF424C"/>
    <w:rsid w:val="00BF5167"/>
    <w:rsid w:val="00C0023A"/>
    <w:rsid w:val="00C01B13"/>
    <w:rsid w:val="00C07457"/>
    <w:rsid w:val="00C16A7E"/>
    <w:rsid w:val="00C20D95"/>
    <w:rsid w:val="00C23342"/>
    <w:rsid w:val="00C2769C"/>
    <w:rsid w:val="00C3005D"/>
    <w:rsid w:val="00C35F32"/>
    <w:rsid w:val="00C86F0B"/>
    <w:rsid w:val="00CB01EB"/>
    <w:rsid w:val="00CB3A62"/>
    <w:rsid w:val="00CB4F15"/>
    <w:rsid w:val="00CD275C"/>
    <w:rsid w:val="00CE4E7B"/>
    <w:rsid w:val="00CF35B0"/>
    <w:rsid w:val="00D00D2B"/>
    <w:rsid w:val="00D138F7"/>
    <w:rsid w:val="00D378CA"/>
    <w:rsid w:val="00D401A8"/>
    <w:rsid w:val="00D61D62"/>
    <w:rsid w:val="00D86BBB"/>
    <w:rsid w:val="00DA5AD2"/>
    <w:rsid w:val="00DA645B"/>
    <w:rsid w:val="00DB0900"/>
    <w:rsid w:val="00DB30BD"/>
    <w:rsid w:val="00DC7561"/>
    <w:rsid w:val="00DD49CD"/>
    <w:rsid w:val="00DD7D2B"/>
    <w:rsid w:val="00DE485B"/>
    <w:rsid w:val="00DF2D9B"/>
    <w:rsid w:val="00E17B8C"/>
    <w:rsid w:val="00E23127"/>
    <w:rsid w:val="00E45C8A"/>
    <w:rsid w:val="00E53DCA"/>
    <w:rsid w:val="00E6328D"/>
    <w:rsid w:val="00E87CD5"/>
    <w:rsid w:val="00E9592B"/>
    <w:rsid w:val="00EA27D7"/>
    <w:rsid w:val="00EA7B62"/>
    <w:rsid w:val="00EC6144"/>
    <w:rsid w:val="00ED3376"/>
    <w:rsid w:val="00EF3F46"/>
    <w:rsid w:val="00F123C2"/>
    <w:rsid w:val="00F13F4A"/>
    <w:rsid w:val="00F22777"/>
    <w:rsid w:val="00F26817"/>
    <w:rsid w:val="00F31426"/>
    <w:rsid w:val="00F33BD4"/>
    <w:rsid w:val="00F41F74"/>
    <w:rsid w:val="00F668A1"/>
    <w:rsid w:val="00F6746D"/>
    <w:rsid w:val="00F74A11"/>
    <w:rsid w:val="00F873F9"/>
    <w:rsid w:val="00F92308"/>
    <w:rsid w:val="00FA123D"/>
    <w:rsid w:val="00FB1DCC"/>
    <w:rsid w:val="00FC12DD"/>
    <w:rsid w:val="00FD31F3"/>
    <w:rsid w:val="00FE300D"/>
    <w:rsid w:val="00FE37BC"/>
    <w:rsid w:val="00FF1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8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65388"/>
    <w:pPr>
      <w:keepNext/>
      <w:tabs>
        <w:tab w:val="num" w:pos="0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rsid w:val="00365388"/>
    <w:pPr>
      <w:keepNext/>
      <w:tabs>
        <w:tab w:val="num" w:pos="0"/>
      </w:tabs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365388"/>
    <w:pPr>
      <w:keepNext/>
      <w:tabs>
        <w:tab w:val="num" w:pos="0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65388"/>
    <w:pPr>
      <w:keepNext/>
      <w:tabs>
        <w:tab w:val="num" w:pos="0"/>
      </w:tabs>
      <w:outlineLvl w:val="3"/>
    </w:pPr>
    <w:rPr>
      <w:sz w:val="28"/>
    </w:rPr>
  </w:style>
  <w:style w:type="paragraph" w:styleId="5">
    <w:name w:val="heading 5"/>
    <w:basedOn w:val="a"/>
    <w:next w:val="a"/>
    <w:qFormat/>
    <w:rsid w:val="00365388"/>
    <w:pPr>
      <w:keepNext/>
      <w:tabs>
        <w:tab w:val="num" w:pos="0"/>
      </w:tabs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365388"/>
    <w:pPr>
      <w:keepNext/>
      <w:tabs>
        <w:tab w:val="num" w:pos="0"/>
      </w:tabs>
      <w:ind w:left="-284" w:firstLine="644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365388"/>
    <w:pPr>
      <w:keepNext/>
      <w:tabs>
        <w:tab w:val="num" w:pos="0"/>
      </w:tabs>
      <w:jc w:val="center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365388"/>
    <w:pPr>
      <w:keepNext/>
      <w:tabs>
        <w:tab w:val="num" w:pos="0"/>
      </w:tabs>
      <w:ind w:left="-284" w:firstLine="284"/>
      <w:outlineLvl w:val="7"/>
    </w:pPr>
    <w:rPr>
      <w:sz w:val="28"/>
    </w:rPr>
  </w:style>
  <w:style w:type="paragraph" w:styleId="9">
    <w:name w:val="heading 9"/>
    <w:basedOn w:val="a"/>
    <w:next w:val="a"/>
    <w:qFormat/>
    <w:rsid w:val="00365388"/>
    <w:pPr>
      <w:keepNext/>
      <w:tabs>
        <w:tab w:val="num" w:pos="0"/>
      </w:tabs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365388"/>
    <w:rPr>
      <w:rFonts w:ascii="Symbol" w:hAnsi="Symbol"/>
    </w:rPr>
  </w:style>
  <w:style w:type="character" w:customStyle="1" w:styleId="WW8Num6z0">
    <w:name w:val="WW8Num6z0"/>
    <w:rsid w:val="00365388"/>
    <w:rPr>
      <w:rFonts w:ascii="Times New Roman" w:hAnsi="Times New Roman"/>
    </w:rPr>
  </w:style>
  <w:style w:type="character" w:customStyle="1" w:styleId="WW8Num9z0">
    <w:name w:val="WW8Num9z0"/>
    <w:rsid w:val="00365388"/>
    <w:rPr>
      <w:rFonts w:ascii="Symbol" w:hAnsi="Symbol"/>
    </w:rPr>
  </w:style>
  <w:style w:type="character" w:customStyle="1" w:styleId="WW8Num10z0">
    <w:name w:val="WW8Num10z0"/>
    <w:rsid w:val="00365388"/>
    <w:rPr>
      <w:rFonts w:ascii="Symbol" w:hAnsi="Symbol"/>
    </w:rPr>
  </w:style>
  <w:style w:type="character" w:customStyle="1" w:styleId="WW8Num10z1">
    <w:name w:val="WW8Num10z1"/>
    <w:rsid w:val="00365388"/>
    <w:rPr>
      <w:rFonts w:ascii="Courier New" w:hAnsi="Courier New" w:cs="Courier New"/>
    </w:rPr>
  </w:style>
  <w:style w:type="character" w:customStyle="1" w:styleId="WW8Num10z2">
    <w:name w:val="WW8Num10z2"/>
    <w:rsid w:val="00365388"/>
    <w:rPr>
      <w:rFonts w:ascii="Wingdings" w:hAnsi="Wingdings"/>
    </w:rPr>
  </w:style>
  <w:style w:type="character" w:customStyle="1" w:styleId="WW8Num14z0">
    <w:name w:val="WW8Num14z0"/>
    <w:rsid w:val="00365388"/>
    <w:rPr>
      <w:rFonts w:ascii="Symbol" w:hAnsi="Symbol"/>
    </w:rPr>
  </w:style>
  <w:style w:type="character" w:customStyle="1" w:styleId="WW8Num18z0">
    <w:name w:val="WW8Num18z0"/>
    <w:rsid w:val="00365388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365388"/>
    <w:rPr>
      <w:rFonts w:ascii="Courier New" w:hAnsi="Courier New"/>
    </w:rPr>
  </w:style>
  <w:style w:type="character" w:customStyle="1" w:styleId="WW8Num18z2">
    <w:name w:val="WW8Num18z2"/>
    <w:rsid w:val="00365388"/>
    <w:rPr>
      <w:rFonts w:ascii="Wingdings" w:hAnsi="Wingdings"/>
    </w:rPr>
  </w:style>
  <w:style w:type="character" w:customStyle="1" w:styleId="WW8Num18z3">
    <w:name w:val="WW8Num18z3"/>
    <w:rsid w:val="00365388"/>
    <w:rPr>
      <w:rFonts w:ascii="Symbol" w:hAnsi="Symbol"/>
    </w:rPr>
  </w:style>
  <w:style w:type="character" w:customStyle="1" w:styleId="WW8Num21z0">
    <w:name w:val="WW8Num21z0"/>
    <w:rsid w:val="00365388"/>
    <w:rPr>
      <w:rFonts w:ascii="Times New Roman" w:hAnsi="Times New Roman"/>
    </w:rPr>
  </w:style>
  <w:style w:type="character" w:customStyle="1" w:styleId="WW8Num21z1">
    <w:name w:val="WW8Num21z1"/>
    <w:rsid w:val="00365388"/>
    <w:rPr>
      <w:rFonts w:ascii="Courier New" w:hAnsi="Courier New"/>
    </w:rPr>
  </w:style>
  <w:style w:type="character" w:customStyle="1" w:styleId="WW8Num21z2">
    <w:name w:val="WW8Num21z2"/>
    <w:rsid w:val="00365388"/>
    <w:rPr>
      <w:rFonts w:ascii="Wingdings" w:hAnsi="Wingdings"/>
    </w:rPr>
  </w:style>
  <w:style w:type="character" w:customStyle="1" w:styleId="WW8Num21z3">
    <w:name w:val="WW8Num21z3"/>
    <w:rsid w:val="00365388"/>
    <w:rPr>
      <w:rFonts w:ascii="Symbol" w:hAnsi="Symbol"/>
    </w:rPr>
  </w:style>
  <w:style w:type="character" w:customStyle="1" w:styleId="WW8Num22z0">
    <w:name w:val="WW8Num22z0"/>
    <w:rsid w:val="00365388"/>
    <w:rPr>
      <w:rFonts w:ascii="Symbol" w:hAnsi="Symbol"/>
    </w:rPr>
  </w:style>
  <w:style w:type="character" w:customStyle="1" w:styleId="WW8Num23z0">
    <w:name w:val="WW8Num23z0"/>
    <w:rsid w:val="00365388"/>
    <w:rPr>
      <w:rFonts w:ascii="Times New Roman" w:hAnsi="Times New Roman"/>
    </w:rPr>
  </w:style>
  <w:style w:type="character" w:customStyle="1" w:styleId="WW8Num26z0">
    <w:name w:val="WW8Num26z0"/>
    <w:rsid w:val="00365388"/>
    <w:rPr>
      <w:rFonts w:ascii="Symbol" w:hAnsi="Symbol"/>
    </w:rPr>
  </w:style>
  <w:style w:type="character" w:customStyle="1" w:styleId="WW8Num31z0">
    <w:name w:val="WW8Num31z0"/>
    <w:rsid w:val="00365388"/>
    <w:rPr>
      <w:rFonts w:ascii="Times New Roman" w:hAnsi="Times New Roman"/>
    </w:rPr>
  </w:style>
  <w:style w:type="character" w:customStyle="1" w:styleId="WW8Num35z0">
    <w:name w:val="WW8Num35z0"/>
    <w:rsid w:val="00365388"/>
    <w:rPr>
      <w:rFonts w:ascii="Symbol" w:hAnsi="Symbol"/>
    </w:rPr>
  </w:style>
  <w:style w:type="character" w:customStyle="1" w:styleId="WW8Num37z0">
    <w:name w:val="WW8Num37z0"/>
    <w:rsid w:val="00365388"/>
    <w:rPr>
      <w:rFonts w:ascii="Symbol" w:hAnsi="Symbol"/>
    </w:rPr>
  </w:style>
  <w:style w:type="character" w:customStyle="1" w:styleId="WW8Num39z2">
    <w:name w:val="WW8Num39z2"/>
    <w:rsid w:val="00365388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365388"/>
    <w:rPr>
      <w:rFonts w:ascii="Symbol" w:hAnsi="Symbol"/>
    </w:rPr>
  </w:style>
  <w:style w:type="character" w:customStyle="1" w:styleId="WW8Num42z0">
    <w:name w:val="WW8Num42z0"/>
    <w:rsid w:val="00365388"/>
    <w:rPr>
      <w:rFonts w:ascii="Symbol" w:hAnsi="Symbol"/>
    </w:rPr>
  </w:style>
  <w:style w:type="character" w:customStyle="1" w:styleId="WW8Num44z0">
    <w:name w:val="WW8Num44z0"/>
    <w:rsid w:val="00365388"/>
    <w:rPr>
      <w:rFonts w:ascii="Symbol" w:hAnsi="Symbol"/>
    </w:rPr>
  </w:style>
  <w:style w:type="character" w:customStyle="1" w:styleId="WW8Num45z0">
    <w:name w:val="WW8Num45z0"/>
    <w:rsid w:val="00365388"/>
    <w:rPr>
      <w:rFonts w:ascii="Times New Roman" w:hAnsi="Times New Roman"/>
    </w:rPr>
  </w:style>
  <w:style w:type="character" w:customStyle="1" w:styleId="WW8Num46z0">
    <w:name w:val="WW8Num46z0"/>
    <w:rsid w:val="00365388"/>
    <w:rPr>
      <w:rFonts w:ascii="Symbol" w:hAnsi="Symbol"/>
    </w:rPr>
  </w:style>
  <w:style w:type="character" w:customStyle="1" w:styleId="WW8Num48z0">
    <w:name w:val="WW8Num48z0"/>
    <w:rsid w:val="00365388"/>
    <w:rPr>
      <w:rFonts w:ascii="Symbol" w:hAnsi="Symbol"/>
    </w:rPr>
  </w:style>
  <w:style w:type="character" w:customStyle="1" w:styleId="WW8Num49z0">
    <w:name w:val="WW8Num49z0"/>
    <w:rsid w:val="00365388"/>
    <w:rPr>
      <w:rFonts w:ascii="Times New Roman" w:hAnsi="Times New Roman"/>
    </w:rPr>
  </w:style>
  <w:style w:type="character" w:customStyle="1" w:styleId="WW8Num51z0">
    <w:name w:val="WW8Num51z0"/>
    <w:rsid w:val="00365388"/>
    <w:rPr>
      <w:rFonts w:ascii="Symbol" w:hAnsi="Symbol"/>
    </w:rPr>
  </w:style>
  <w:style w:type="character" w:customStyle="1" w:styleId="WW8Num53z0">
    <w:name w:val="WW8Num53z0"/>
    <w:rsid w:val="00365388"/>
    <w:rPr>
      <w:rFonts w:ascii="Symbol" w:hAnsi="Symbol"/>
    </w:rPr>
  </w:style>
  <w:style w:type="character" w:customStyle="1" w:styleId="WW8Num55z0">
    <w:name w:val="WW8Num55z0"/>
    <w:rsid w:val="00365388"/>
    <w:rPr>
      <w:rFonts w:ascii="Times New Roman" w:hAnsi="Times New Roman"/>
    </w:rPr>
  </w:style>
  <w:style w:type="character" w:customStyle="1" w:styleId="WW8Num56z0">
    <w:name w:val="WW8Num56z0"/>
    <w:rsid w:val="00365388"/>
    <w:rPr>
      <w:rFonts w:ascii="Times New Roman" w:hAnsi="Times New Roman"/>
    </w:rPr>
  </w:style>
  <w:style w:type="character" w:customStyle="1" w:styleId="WW8Num57z0">
    <w:name w:val="WW8Num57z0"/>
    <w:rsid w:val="00365388"/>
    <w:rPr>
      <w:rFonts w:ascii="Symbol" w:hAnsi="Symbol"/>
    </w:rPr>
  </w:style>
  <w:style w:type="character" w:customStyle="1" w:styleId="WW8Num59z0">
    <w:name w:val="WW8Num59z0"/>
    <w:rsid w:val="00365388"/>
    <w:rPr>
      <w:rFonts w:ascii="Symbol" w:hAnsi="Symbol"/>
    </w:rPr>
  </w:style>
  <w:style w:type="character" w:customStyle="1" w:styleId="WW8Num60z0">
    <w:name w:val="WW8Num60z0"/>
    <w:rsid w:val="00365388"/>
    <w:rPr>
      <w:rFonts w:ascii="Times New Roman" w:hAnsi="Times New Roman"/>
      <w:b w:val="0"/>
      <w:i w:val="0"/>
      <w:sz w:val="28"/>
      <w:u w:val="none"/>
    </w:rPr>
  </w:style>
  <w:style w:type="character" w:customStyle="1" w:styleId="WW8Num61z0">
    <w:name w:val="WW8Num61z0"/>
    <w:rsid w:val="00365388"/>
    <w:rPr>
      <w:rFonts w:ascii="Times New Roman" w:hAnsi="Times New Roman"/>
    </w:rPr>
  </w:style>
  <w:style w:type="character" w:customStyle="1" w:styleId="WW8Num64z0">
    <w:name w:val="WW8Num64z0"/>
    <w:rsid w:val="00365388"/>
    <w:rPr>
      <w:rFonts w:ascii="Symbol" w:hAnsi="Symbol"/>
    </w:rPr>
  </w:style>
  <w:style w:type="character" w:customStyle="1" w:styleId="WW8Num66z0">
    <w:name w:val="WW8Num66z0"/>
    <w:rsid w:val="00365388"/>
    <w:rPr>
      <w:rFonts w:ascii="Times New Roman" w:hAnsi="Times New Roman"/>
    </w:rPr>
  </w:style>
  <w:style w:type="character" w:customStyle="1" w:styleId="WW8Num67z2">
    <w:name w:val="WW8Num67z2"/>
    <w:rsid w:val="00365388"/>
    <w:rPr>
      <w:rFonts w:ascii="Wingdings" w:hAnsi="Wingdings"/>
    </w:rPr>
  </w:style>
  <w:style w:type="character" w:customStyle="1" w:styleId="WW8Num67z3">
    <w:name w:val="WW8Num67z3"/>
    <w:rsid w:val="00365388"/>
    <w:rPr>
      <w:rFonts w:ascii="Symbol" w:hAnsi="Symbol"/>
    </w:rPr>
  </w:style>
  <w:style w:type="character" w:customStyle="1" w:styleId="WW8Num67z4">
    <w:name w:val="WW8Num67z4"/>
    <w:rsid w:val="00365388"/>
    <w:rPr>
      <w:rFonts w:ascii="Courier New" w:hAnsi="Courier New"/>
    </w:rPr>
  </w:style>
  <w:style w:type="character" w:customStyle="1" w:styleId="WW8Num68z0">
    <w:name w:val="WW8Num68z0"/>
    <w:rsid w:val="00365388"/>
    <w:rPr>
      <w:rFonts w:ascii="Times New Roman" w:hAnsi="Times New Roman"/>
    </w:rPr>
  </w:style>
  <w:style w:type="character" w:customStyle="1" w:styleId="WW8Num71z0">
    <w:name w:val="WW8Num71z0"/>
    <w:rsid w:val="00365388"/>
    <w:rPr>
      <w:rFonts w:ascii="Symbol" w:hAnsi="Symbol"/>
    </w:rPr>
  </w:style>
  <w:style w:type="character" w:customStyle="1" w:styleId="WW8Num74z0">
    <w:name w:val="WW8Num74z0"/>
    <w:rsid w:val="00365388"/>
    <w:rPr>
      <w:rFonts w:ascii="Times New Roman" w:hAnsi="Times New Roman"/>
    </w:rPr>
  </w:style>
  <w:style w:type="character" w:customStyle="1" w:styleId="WW8Num76z0">
    <w:name w:val="WW8Num76z0"/>
    <w:rsid w:val="00365388"/>
    <w:rPr>
      <w:rFonts w:ascii="Times New Roman" w:hAnsi="Times New Roman"/>
    </w:rPr>
  </w:style>
  <w:style w:type="character" w:customStyle="1" w:styleId="WW8Num77z0">
    <w:name w:val="WW8Num77z0"/>
    <w:rsid w:val="00365388"/>
    <w:rPr>
      <w:rFonts w:ascii="Symbol" w:hAnsi="Symbol"/>
    </w:rPr>
  </w:style>
  <w:style w:type="character" w:customStyle="1" w:styleId="WW8Num78z0">
    <w:name w:val="WW8Num78z0"/>
    <w:rsid w:val="00365388"/>
    <w:rPr>
      <w:rFonts w:ascii="Symbol" w:hAnsi="Symbol"/>
    </w:rPr>
  </w:style>
  <w:style w:type="character" w:customStyle="1" w:styleId="WW8Num80z0">
    <w:name w:val="WW8Num80z0"/>
    <w:rsid w:val="00365388"/>
    <w:rPr>
      <w:rFonts w:ascii="Symbol" w:hAnsi="Symbol"/>
    </w:rPr>
  </w:style>
  <w:style w:type="character" w:customStyle="1" w:styleId="WW8Num81z0">
    <w:name w:val="WW8Num81z0"/>
    <w:rsid w:val="00365388"/>
    <w:rPr>
      <w:rFonts w:ascii="Times New Roman" w:hAnsi="Times New Roman"/>
    </w:rPr>
  </w:style>
  <w:style w:type="character" w:customStyle="1" w:styleId="WW8Num81z1">
    <w:name w:val="WW8Num81z1"/>
    <w:rsid w:val="00365388"/>
    <w:rPr>
      <w:rFonts w:ascii="Courier New" w:hAnsi="Courier New"/>
    </w:rPr>
  </w:style>
  <w:style w:type="character" w:customStyle="1" w:styleId="WW8Num81z2">
    <w:name w:val="WW8Num81z2"/>
    <w:rsid w:val="00365388"/>
    <w:rPr>
      <w:rFonts w:ascii="Wingdings" w:hAnsi="Wingdings"/>
    </w:rPr>
  </w:style>
  <w:style w:type="character" w:customStyle="1" w:styleId="WW8Num81z3">
    <w:name w:val="WW8Num81z3"/>
    <w:rsid w:val="00365388"/>
    <w:rPr>
      <w:rFonts w:ascii="Symbol" w:hAnsi="Symbol"/>
    </w:rPr>
  </w:style>
  <w:style w:type="character" w:customStyle="1" w:styleId="WW8Num82z0">
    <w:name w:val="WW8Num82z0"/>
    <w:rsid w:val="00365388"/>
    <w:rPr>
      <w:rFonts w:ascii="Times New Roman" w:hAnsi="Times New Roman"/>
    </w:rPr>
  </w:style>
  <w:style w:type="character" w:customStyle="1" w:styleId="WW8Num83z0">
    <w:name w:val="WW8Num83z0"/>
    <w:rsid w:val="00365388"/>
    <w:rPr>
      <w:rFonts w:ascii="Symbol" w:hAnsi="Symbol"/>
    </w:rPr>
  </w:style>
  <w:style w:type="character" w:customStyle="1" w:styleId="WW8Num86z0">
    <w:name w:val="WW8Num86z0"/>
    <w:rsid w:val="00365388"/>
    <w:rPr>
      <w:rFonts w:ascii="Symbol" w:hAnsi="Symbol"/>
    </w:rPr>
  </w:style>
  <w:style w:type="character" w:customStyle="1" w:styleId="WW8Num88z0">
    <w:name w:val="WW8Num88z0"/>
    <w:rsid w:val="00365388"/>
    <w:rPr>
      <w:rFonts w:ascii="Symbol" w:hAnsi="Symbol"/>
    </w:rPr>
  </w:style>
  <w:style w:type="character" w:customStyle="1" w:styleId="WW8Num89z0">
    <w:name w:val="WW8Num89z0"/>
    <w:rsid w:val="00365388"/>
    <w:rPr>
      <w:rFonts w:ascii="Symbol" w:hAnsi="Symbol"/>
    </w:rPr>
  </w:style>
  <w:style w:type="character" w:customStyle="1" w:styleId="WW8Num90z0">
    <w:name w:val="WW8Num90z0"/>
    <w:rsid w:val="00365388"/>
    <w:rPr>
      <w:rFonts w:ascii="Times New Roman" w:hAnsi="Times New Roman"/>
    </w:rPr>
  </w:style>
  <w:style w:type="character" w:customStyle="1" w:styleId="WW8Num92z0">
    <w:name w:val="WW8Num92z0"/>
    <w:rsid w:val="00365388"/>
    <w:rPr>
      <w:rFonts w:ascii="Symbol" w:hAnsi="Symbol"/>
    </w:rPr>
  </w:style>
  <w:style w:type="character" w:customStyle="1" w:styleId="WW8Num93z0">
    <w:name w:val="WW8Num93z0"/>
    <w:rsid w:val="00365388"/>
    <w:rPr>
      <w:color w:val="000000"/>
      <w:sz w:val="28"/>
    </w:rPr>
  </w:style>
  <w:style w:type="character" w:customStyle="1" w:styleId="WW8Num94z0">
    <w:name w:val="WW8Num94z0"/>
    <w:rsid w:val="00365388"/>
    <w:rPr>
      <w:rFonts w:ascii="Times New Roman" w:hAnsi="Times New Roman"/>
    </w:rPr>
  </w:style>
  <w:style w:type="character" w:customStyle="1" w:styleId="WW8Num95z0">
    <w:name w:val="WW8Num95z0"/>
    <w:rsid w:val="00365388"/>
    <w:rPr>
      <w:rFonts w:ascii="Symbol" w:hAnsi="Symbol"/>
    </w:rPr>
  </w:style>
  <w:style w:type="character" w:customStyle="1" w:styleId="WW8Num97z0">
    <w:name w:val="WW8Num97z0"/>
    <w:rsid w:val="00365388"/>
    <w:rPr>
      <w:rFonts w:ascii="Symbol" w:hAnsi="Symbol"/>
    </w:rPr>
  </w:style>
  <w:style w:type="character" w:customStyle="1" w:styleId="WW8Num99z2">
    <w:name w:val="WW8Num99z2"/>
    <w:rsid w:val="00365388"/>
    <w:rPr>
      <w:rFonts w:ascii="Wingdings" w:hAnsi="Wingdings"/>
    </w:rPr>
  </w:style>
  <w:style w:type="character" w:customStyle="1" w:styleId="WW8Num99z3">
    <w:name w:val="WW8Num99z3"/>
    <w:rsid w:val="00365388"/>
    <w:rPr>
      <w:rFonts w:ascii="Symbol" w:hAnsi="Symbol"/>
    </w:rPr>
  </w:style>
  <w:style w:type="character" w:customStyle="1" w:styleId="WW8Num99z4">
    <w:name w:val="WW8Num99z4"/>
    <w:rsid w:val="00365388"/>
    <w:rPr>
      <w:rFonts w:ascii="Courier New" w:hAnsi="Courier New"/>
    </w:rPr>
  </w:style>
  <w:style w:type="character" w:customStyle="1" w:styleId="WW8Num101z0">
    <w:name w:val="WW8Num101z0"/>
    <w:rsid w:val="00365388"/>
    <w:rPr>
      <w:rFonts w:ascii="Times New Roman" w:hAnsi="Times New Roman"/>
    </w:rPr>
  </w:style>
  <w:style w:type="character" w:customStyle="1" w:styleId="WW8Num102z0">
    <w:name w:val="WW8Num102z0"/>
    <w:rsid w:val="00365388"/>
    <w:rPr>
      <w:rFonts w:ascii="Times New Roman" w:eastAsia="Times New Roman" w:hAnsi="Times New Roman" w:cs="Times New Roman"/>
    </w:rPr>
  </w:style>
  <w:style w:type="character" w:customStyle="1" w:styleId="WW8Num102z1">
    <w:name w:val="WW8Num102z1"/>
    <w:rsid w:val="00365388"/>
    <w:rPr>
      <w:rFonts w:ascii="Courier New" w:hAnsi="Courier New"/>
    </w:rPr>
  </w:style>
  <w:style w:type="character" w:customStyle="1" w:styleId="WW8Num102z2">
    <w:name w:val="WW8Num102z2"/>
    <w:rsid w:val="00365388"/>
    <w:rPr>
      <w:rFonts w:ascii="Wingdings" w:hAnsi="Wingdings"/>
    </w:rPr>
  </w:style>
  <w:style w:type="character" w:customStyle="1" w:styleId="WW8Num102z3">
    <w:name w:val="WW8Num102z3"/>
    <w:rsid w:val="00365388"/>
    <w:rPr>
      <w:rFonts w:ascii="Symbol" w:hAnsi="Symbol"/>
    </w:rPr>
  </w:style>
  <w:style w:type="character" w:customStyle="1" w:styleId="WW8Num104z1">
    <w:name w:val="WW8Num104z1"/>
    <w:rsid w:val="00365388"/>
    <w:rPr>
      <w:rFonts w:ascii="Times New Roman" w:eastAsia="Times New Roman" w:hAnsi="Times New Roman" w:cs="Times New Roman"/>
    </w:rPr>
  </w:style>
  <w:style w:type="character" w:customStyle="1" w:styleId="WW8Num105z0">
    <w:name w:val="WW8Num105z0"/>
    <w:rsid w:val="00365388"/>
    <w:rPr>
      <w:rFonts w:ascii="Symbol" w:hAnsi="Symbol"/>
    </w:rPr>
  </w:style>
  <w:style w:type="character" w:customStyle="1" w:styleId="WW8Num106z0">
    <w:name w:val="WW8Num106z0"/>
    <w:rsid w:val="00365388"/>
    <w:rPr>
      <w:rFonts w:ascii="Symbol" w:hAnsi="Symbol"/>
    </w:rPr>
  </w:style>
  <w:style w:type="character" w:customStyle="1" w:styleId="WW8Num107z0">
    <w:name w:val="WW8Num107z0"/>
    <w:rsid w:val="00365388"/>
    <w:rPr>
      <w:rFonts w:ascii="Times New Roman" w:eastAsia="Times New Roman" w:hAnsi="Times New Roman" w:cs="Times New Roman"/>
    </w:rPr>
  </w:style>
  <w:style w:type="character" w:customStyle="1" w:styleId="WW8Num107z1">
    <w:name w:val="WW8Num107z1"/>
    <w:rsid w:val="00365388"/>
    <w:rPr>
      <w:rFonts w:ascii="Courier New" w:hAnsi="Courier New"/>
    </w:rPr>
  </w:style>
  <w:style w:type="character" w:customStyle="1" w:styleId="WW8Num107z2">
    <w:name w:val="WW8Num107z2"/>
    <w:rsid w:val="00365388"/>
    <w:rPr>
      <w:rFonts w:ascii="Wingdings" w:hAnsi="Wingdings"/>
    </w:rPr>
  </w:style>
  <w:style w:type="character" w:customStyle="1" w:styleId="WW8Num107z3">
    <w:name w:val="WW8Num107z3"/>
    <w:rsid w:val="00365388"/>
    <w:rPr>
      <w:rFonts w:ascii="Symbol" w:hAnsi="Symbol"/>
    </w:rPr>
  </w:style>
  <w:style w:type="character" w:customStyle="1" w:styleId="WW8Num108z0">
    <w:name w:val="WW8Num108z0"/>
    <w:rsid w:val="00365388"/>
    <w:rPr>
      <w:rFonts w:ascii="Symbol" w:hAnsi="Symbol"/>
    </w:rPr>
  </w:style>
  <w:style w:type="character" w:customStyle="1" w:styleId="WW8Num109z0">
    <w:name w:val="WW8Num109z0"/>
    <w:rsid w:val="00365388"/>
    <w:rPr>
      <w:rFonts w:ascii="Symbol" w:hAnsi="Symbol"/>
    </w:rPr>
  </w:style>
  <w:style w:type="character" w:customStyle="1" w:styleId="WW8Num110z2">
    <w:name w:val="WW8Num110z2"/>
    <w:rsid w:val="00365388"/>
    <w:rPr>
      <w:rFonts w:ascii="Wingdings" w:hAnsi="Wingdings"/>
    </w:rPr>
  </w:style>
  <w:style w:type="character" w:customStyle="1" w:styleId="WW8Num110z3">
    <w:name w:val="WW8Num110z3"/>
    <w:rsid w:val="00365388"/>
    <w:rPr>
      <w:rFonts w:ascii="Symbol" w:hAnsi="Symbol"/>
    </w:rPr>
  </w:style>
  <w:style w:type="character" w:customStyle="1" w:styleId="WW8Num110z4">
    <w:name w:val="WW8Num110z4"/>
    <w:rsid w:val="00365388"/>
    <w:rPr>
      <w:rFonts w:ascii="Courier New" w:hAnsi="Courier New"/>
    </w:rPr>
  </w:style>
  <w:style w:type="character" w:customStyle="1" w:styleId="WW8Num111z0">
    <w:name w:val="WW8Num111z0"/>
    <w:rsid w:val="00365388"/>
    <w:rPr>
      <w:rFonts w:ascii="Times New Roman" w:hAnsi="Times New Roman"/>
    </w:rPr>
  </w:style>
  <w:style w:type="character" w:customStyle="1" w:styleId="WW8Num112z0">
    <w:name w:val="WW8Num112z0"/>
    <w:rsid w:val="00365388"/>
    <w:rPr>
      <w:rFonts w:ascii="Symbol" w:hAnsi="Symbol"/>
    </w:rPr>
  </w:style>
  <w:style w:type="character" w:customStyle="1" w:styleId="WW8Num113z2">
    <w:name w:val="WW8Num113z2"/>
    <w:rsid w:val="00365388"/>
    <w:rPr>
      <w:rFonts w:ascii="Wingdings" w:hAnsi="Wingdings"/>
    </w:rPr>
  </w:style>
  <w:style w:type="character" w:customStyle="1" w:styleId="WW8Num113z3">
    <w:name w:val="WW8Num113z3"/>
    <w:rsid w:val="00365388"/>
    <w:rPr>
      <w:rFonts w:ascii="Symbol" w:hAnsi="Symbol"/>
    </w:rPr>
  </w:style>
  <w:style w:type="character" w:customStyle="1" w:styleId="WW8Num113z4">
    <w:name w:val="WW8Num113z4"/>
    <w:rsid w:val="00365388"/>
    <w:rPr>
      <w:rFonts w:ascii="Courier New" w:hAnsi="Courier New"/>
    </w:rPr>
  </w:style>
  <w:style w:type="character" w:customStyle="1" w:styleId="WW8Num115z0">
    <w:name w:val="WW8Num115z0"/>
    <w:rsid w:val="00365388"/>
    <w:rPr>
      <w:rFonts w:ascii="Symbol" w:hAnsi="Symbol"/>
    </w:rPr>
  </w:style>
  <w:style w:type="character" w:customStyle="1" w:styleId="WW8Num116z0">
    <w:name w:val="WW8Num116z0"/>
    <w:rsid w:val="00365388"/>
    <w:rPr>
      <w:rFonts w:ascii="Symbol" w:hAnsi="Symbol"/>
    </w:rPr>
  </w:style>
  <w:style w:type="character" w:customStyle="1" w:styleId="WW8Num117z2">
    <w:name w:val="WW8Num117z2"/>
    <w:rsid w:val="00365388"/>
    <w:rPr>
      <w:rFonts w:ascii="Wingdings" w:hAnsi="Wingdings"/>
    </w:rPr>
  </w:style>
  <w:style w:type="character" w:customStyle="1" w:styleId="WW8Num117z3">
    <w:name w:val="WW8Num117z3"/>
    <w:rsid w:val="00365388"/>
    <w:rPr>
      <w:rFonts w:ascii="Symbol" w:hAnsi="Symbol"/>
    </w:rPr>
  </w:style>
  <w:style w:type="character" w:customStyle="1" w:styleId="WW8Num117z4">
    <w:name w:val="WW8Num117z4"/>
    <w:rsid w:val="00365388"/>
    <w:rPr>
      <w:rFonts w:ascii="Courier New" w:hAnsi="Courier New"/>
    </w:rPr>
  </w:style>
  <w:style w:type="character" w:customStyle="1" w:styleId="WW8Num118z0">
    <w:name w:val="WW8Num118z0"/>
    <w:rsid w:val="00365388"/>
    <w:rPr>
      <w:rFonts w:ascii="Symbol" w:hAnsi="Symbol"/>
    </w:rPr>
  </w:style>
  <w:style w:type="character" w:customStyle="1" w:styleId="WW8NumSt83z0">
    <w:name w:val="WW8NumSt83z0"/>
    <w:rsid w:val="00365388"/>
    <w:rPr>
      <w:rFonts w:ascii="Times New Roman" w:hAnsi="Times New Roman"/>
    </w:rPr>
  </w:style>
  <w:style w:type="character" w:customStyle="1" w:styleId="WW8NumSt84z0">
    <w:name w:val="WW8NumSt84z0"/>
    <w:rsid w:val="00365388"/>
    <w:rPr>
      <w:rFonts w:ascii="Times New Roman" w:hAnsi="Times New Roman"/>
    </w:rPr>
  </w:style>
  <w:style w:type="character" w:customStyle="1" w:styleId="WW8NumSt84z1">
    <w:name w:val="WW8NumSt84z1"/>
    <w:rsid w:val="00365388"/>
    <w:rPr>
      <w:rFonts w:ascii="Courier New" w:hAnsi="Courier New"/>
    </w:rPr>
  </w:style>
  <w:style w:type="character" w:customStyle="1" w:styleId="WW8NumSt84z2">
    <w:name w:val="WW8NumSt84z2"/>
    <w:rsid w:val="00365388"/>
    <w:rPr>
      <w:rFonts w:ascii="Wingdings" w:hAnsi="Wingdings"/>
    </w:rPr>
  </w:style>
  <w:style w:type="character" w:customStyle="1" w:styleId="WW8NumSt84z3">
    <w:name w:val="WW8NumSt84z3"/>
    <w:rsid w:val="00365388"/>
    <w:rPr>
      <w:rFonts w:ascii="Symbol" w:hAnsi="Symbol"/>
    </w:rPr>
  </w:style>
  <w:style w:type="character" w:customStyle="1" w:styleId="WW8NumSt85z0">
    <w:name w:val="WW8NumSt85z0"/>
    <w:rsid w:val="00365388"/>
    <w:rPr>
      <w:rFonts w:ascii="Times New Roman" w:hAnsi="Times New Roman"/>
    </w:rPr>
  </w:style>
  <w:style w:type="character" w:customStyle="1" w:styleId="WW8NumSt86z0">
    <w:name w:val="WW8NumSt86z0"/>
    <w:rsid w:val="00365388"/>
    <w:rPr>
      <w:rFonts w:ascii="Times New Roman" w:hAnsi="Times New Roman"/>
    </w:rPr>
  </w:style>
  <w:style w:type="character" w:customStyle="1" w:styleId="WW8NumSt88z0">
    <w:name w:val="WW8NumSt88z0"/>
    <w:rsid w:val="00365388"/>
    <w:rPr>
      <w:rFonts w:ascii="Times New Roman" w:hAnsi="Times New Roman"/>
    </w:rPr>
  </w:style>
  <w:style w:type="character" w:customStyle="1" w:styleId="10">
    <w:name w:val="Основной шрифт абзаца1"/>
    <w:rsid w:val="00365388"/>
  </w:style>
  <w:style w:type="paragraph" w:customStyle="1" w:styleId="a3">
    <w:name w:val="Заголовок"/>
    <w:basedOn w:val="a"/>
    <w:next w:val="a4"/>
    <w:rsid w:val="0036538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365388"/>
    <w:pPr>
      <w:jc w:val="both"/>
    </w:pPr>
    <w:rPr>
      <w:sz w:val="28"/>
    </w:rPr>
  </w:style>
  <w:style w:type="paragraph" w:styleId="a5">
    <w:name w:val="List"/>
    <w:basedOn w:val="a4"/>
    <w:rsid w:val="00365388"/>
    <w:rPr>
      <w:rFonts w:cs="Tahoma"/>
    </w:rPr>
  </w:style>
  <w:style w:type="paragraph" w:customStyle="1" w:styleId="11">
    <w:name w:val="Название1"/>
    <w:basedOn w:val="a"/>
    <w:rsid w:val="0036538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365388"/>
    <w:pPr>
      <w:suppressLineNumbers/>
    </w:pPr>
    <w:rPr>
      <w:rFonts w:cs="Tahoma"/>
    </w:rPr>
  </w:style>
  <w:style w:type="paragraph" w:styleId="a6">
    <w:name w:val="header"/>
    <w:basedOn w:val="a"/>
    <w:rsid w:val="00365388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rsid w:val="00365388"/>
    <w:pPr>
      <w:ind w:right="-144"/>
    </w:pPr>
    <w:rPr>
      <w:sz w:val="28"/>
    </w:rPr>
  </w:style>
  <w:style w:type="paragraph" w:customStyle="1" w:styleId="13">
    <w:name w:val="Цитата1"/>
    <w:basedOn w:val="a"/>
    <w:rsid w:val="00365388"/>
    <w:pPr>
      <w:ind w:left="-567" w:right="-1050" w:firstLine="709"/>
      <w:jc w:val="both"/>
    </w:pPr>
    <w:rPr>
      <w:sz w:val="28"/>
    </w:rPr>
  </w:style>
  <w:style w:type="paragraph" w:styleId="a7">
    <w:name w:val="Body Text Indent"/>
    <w:basedOn w:val="a"/>
    <w:rsid w:val="00365388"/>
    <w:pPr>
      <w:spacing w:line="360" w:lineRule="auto"/>
      <w:ind w:firstLine="646"/>
      <w:jc w:val="both"/>
    </w:pPr>
    <w:rPr>
      <w:b/>
      <w:sz w:val="28"/>
    </w:rPr>
  </w:style>
  <w:style w:type="paragraph" w:customStyle="1" w:styleId="210">
    <w:name w:val="Основной текст с отступом 21"/>
    <w:basedOn w:val="a"/>
    <w:rsid w:val="00365388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customStyle="1" w:styleId="31">
    <w:name w:val="Основной текст с отступом 31"/>
    <w:basedOn w:val="a"/>
    <w:rsid w:val="00365388"/>
    <w:pPr>
      <w:spacing w:line="360" w:lineRule="auto"/>
      <w:ind w:firstLine="646"/>
      <w:jc w:val="both"/>
    </w:pPr>
    <w:rPr>
      <w:b/>
      <w:sz w:val="36"/>
    </w:rPr>
  </w:style>
  <w:style w:type="paragraph" w:styleId="a8">
    <w:name w:val="Subtitle"/>
    <w:basedOn w:val="a"/>
    <w:next w:val="a4"/>
    <w:qFormat/>
    <w:rsid w:val="00365388"/>
    <w:rPr>
      <w:sz w:val="28"/>
    </w:rPr>
  </w:style>
  <w:style w:type="paragraph" w:styleId="a9">
    <w:name w:val="Title"/>
    <w:aliases w:val=" Знак"/>
    <w:basedOn w:val="a"/>
    <w:next w:val="a8"/>
    <w:link w:val="aa"/>
    <w:qFormat/>
    <w:rsid w:val="00365388"/>
    <w:pPr>
      <w:spacing w:line="252" w:lineRule="auto"/>
      <w:jc w:val="center"/>
    </w:pPr>
    <w:rPr>
      <w:b/>
      <w:color w:val="000000"/>
      <w:spacing w:val="20"/>
      <w:sz w:val="24"/>
    </w:rPr>
  </w:style>
  <w:style w:type="paragraph" w:customStyle="1" w:styleId="310">
    <w:name w:val="Основной текст 31"/>
    <w:basedOn w:val="a"/>
    <w:rsid w:val="00365388"/>
    <w:pPr>
      <w:tabs>
        <w:tab w:val="left" w:pos="8505"/>
      </w:tabs>
    </w:pPr>
    <w:rPr>
      <w:sz w:val="28"/>
      <w:lang w:val="en-US"/>
    </w:rPr>
  </w:style>
  <w:style w:type="paragraph" w:customStyle="1" w:styleId="22">
    <w:name w:val="Основной текст 22"/>
    <w:basedOn w:val="a"/>
    <w:rsid w:val="00365388"/>
    <w:pPr>
      <w:overflowPunct w:val="0"/>
      <w:autoSpaceDE w:val="0"/>
      <w:ind w:firstLine="720"/>
      <w:textAlignment w:val="baseline"/>
    </w:pPr>
    <w:rPr>
      <w:sz w:val="28"/>
    </w:rPr>
  </w:style>
  <w:style w:type="paragraph" w:customStyle="1" w:styleId="20">
    <w:name w:val="Цитата2"/>
    <w:basedOn w:val="a"/>
    <w:rsid w:val="00365388"/>
    <w:pPr>
      <w:ind w:left="-567" w:right="-1050" w:firstLine="709"/>
      <w:jc w:val="both"/>
    </w:pPr>
    <w:rPr>
      <w:sz w:val="28"/>
    </w:rPr>
  </w:style>
  <w:style w:type="paragraph" w:customStyle="1" w:styleId="14">
    <w:name w:val="Название объекта1"/>
    <w:basedOn w:val="a"/>
    <w:next w:val="a"/>
    <w:rsid w:val="00365388"/>
    <w:pPr>
      <w:spacing w:line="252" w:lineRule="auto"/>
      <w:jc w:val="center"/>
    </w:pPr>
    <w:rPr>
      <w:b/>
      <w:color w:val="000000"/>
      <w:spacing w:val="20"/>
      <w:sz w:val="24"/>
    </w:rPr>
  </w:style>
  <w:style w:type="paragraph" w:styleId="ab">
    <w:name w:val="Normal (Web)"/>
    <w:basedOn w:val="a"/>
    <w:rsid w:val="00365388"/>
    <w:pPr>
      <w:spacing w:before="100" w:after="119"/>
    </w:pPr>
    <w:rPr>
      <w:sz w:val="24"/>
      <w:szCs w:val="24"/>
    </w:rPr>
  </w:style>
  <w:style w:type="paragraph" w:styleId="ac">
    <w:name w:val="List Paragraph"/>
    <w:basedOn w:val="a"/>
    <w:qFormat/>
    <w:rsid w:val="0036538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ad">
    <w:name w:val="Table Grid"/>
    <w:basedOn w:val="a1"/>
    <w:rsid w:val="00523F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азвание Знак"/>
    <w:aliases w:val=" Знак Знак"/>
    <w:basedOn w:val="a0"/>
    <w:link w:val="a9"/>
    <w:rsid w:val="00012EAE"/>
    <w:rPr>
      <w:b/>
      <w:color w:val="000000"/>
      <w:spacing w:val="20"/>
      <w:sz w:val="24"/>
      <w:lang w:val="ru-RU" w:eastAsia="ar-SA" w:bidi="ar-SA"/>
    </w:rPr>
  </w:style>
  <w:style w:type="paragraph" w:customStyle="1" w:styleId="ConsPlusNormal">
    <w:name w:val="ConsPlusNormal"/>
    <w:rsid w:val="00012EA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012EA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"/>
    <w:rsid w:val="00012E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hAnsi="Courier New" w:cs="Courier New"/>
      <w:lang w:eastAsia="ru-RU"/>
    </w:rPr>
  </w:style>
  <w:style w:type="paragraph" w:styleId="23">
    <w:name w:val="Body Text Indent 2"/>
    <w:basedOn w:val="a"/>
    <w:rsid w:val="00012EAE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paragraph" w:customStyle="1" w:styleId="15">
    <w:name w:val="Обычный1"/>
    <w:rsid w:val="00012EAE"/>
    <w:pPr>
      <w:widowControl w:val="0"/>
      <w:suppressAutoHyphens/>
    </w:pPr>
    <w:rPr>
      <w:lang w:eastAsia="ar-SA"/>
    </w:rPr>
  </w:style>
  <w:style w:type="character" w:styleId="ae">
    <w:name w:val="Hyperlink"/>
    <w:basedOn w:val="a0"/>
    <w:rsid w:val="00012EAE"/>
    <w:rPr>
      <w:color w:val="0000FF"/>
      <w:u w:val="single"/>
    </w:rPr>
  </w:style>
  <w:style w:type="paragraph" w:styleId="30">
    <w:name w:val="Body Text Indent 3"/>
    <w:basedOn w:val="a"/>
    <w:rsid w:val="00012EA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FontStyle49">
    <w:name w:val="Font Style49"/>
    <w:basedOn w:val="a0"/>
    <w:rsid w:val="00012EAE"/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semiHidden/>
    <w:rsid w:val="00B91A20"/>
    <w:rPr>
      <w:rFonts w:ascii="Tahoma" w:hAnsi="Tahoma" w:cs="Tahoma"/>
      <w:sz w:val="16"/>
      <w:szCs w:val="16"/>
    </w:rPr>
  </w:style>
  <w:style w:type="paragraph" w:customStyle="1" w:styleId="af0">
    <w:basedOn w:val="a"/>
    <w:rsid w:val="003C60D3"/>
    <w:pPr>
      <w:tabs>
        <w:tab w:val="num" w:pos="0"/>
      </w:tabs>
      <w:suppressAutoHyphens w:val="0"/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Nonformat">
    <w:name w:val="ConsPlusNonformat"/>
    <w:rsid w:val="00F674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Знак1"/>
    <w:basedOn w:val="a"/>
    <w:rsid w:val="003F7227"/>
    <w:pPr>
      <w:tabs>
        <w:tab w:val="num" w:pos="720"/>
      </w:tabs>
      <w:suppressAutoHyphens w:val="0"/>
      <w:spacing w:after="160" w:line="240" w:lineRule="exact"/>
      <w:ind w:left="720" w:hanging="360"/>
      <w:jc w:val="both"/>
    </w:pPr>
    <w:rPr>
      <w:rFonts w:ascii="Verdana" w:hAnsi="Verdana" w:cs="Arial"/>
      <w:lang w:val="en-US" w:eastAsia="en-US"/>
    </w:rPr>
  </w:style>
  <w:style w:type="paragraph" w:customStyle="1" w:styleId="af1">
    <w:name w:val="Готовый"/>
    <w:basedOn w:val="a"/>
    <w:autoRedefine/>
    <w:rsid w:val="007634D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ind w:firstLine="720"/>
    </w:pPr>
    <w:rPr>
      <w:rFonts w:ascii="Courier New" w:hAnsi="Courier New"/>
      <w:snapToGrid w:val="0"/>
      <w:sz w:val="24"/>
      <w:lang w:eastAsia="ru-RU"/>
    </w:rPr>
  </w:style>
  <w:style w:type="character" w:customStyle="1" w:styleId="af2">
    <w:name w:val="Цветовое выделение"/>
    <w:rsid w:val="00855260"/>
    <w:rPr>
      <w:b/>
      <w:bCs/>
      <w:color w:val="000080"/>
    </w:rPr>
  </w:style>
  <w:style w:type="paragraph" w:customStyle="1" w:styleId="af3">
    <w:name w:val="Заголовок статьи"/>
    <w:basedOn w:val="a"/>
    <w:next w:val="a"/>
    <w:rsid w:val="00855260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  <w:lang w:eastAsia="ru-RU"/>
    </w:rPr>
  </w:style>
  <w:style w:type="paragraph" w:customStyle="1" w:styleId="ico-paragraph">
    <w:name w:val="ico-paragraph"/>
    <w:basedOn w:val="a"/>
    <w:rsid w:val="00855260"/>
    <w:pPr>
      <w:suppressAutoHyphens w:val="0"/>
      <w:spacing w:before="120"/>
      <w:jc w:val="both"/>
    </w:pPr>
    <w:rPr>
      <w:sz w:val="24"/>
      <w:szCs w:val="24"/>
      <w:lang w:eastAsia="ru-RU"/>
    </w:rPr>
  </w:style>
  <w:style w:type="paragraph" w:styleId="af4">
    <w:name w:val="No Spacing"/>
    <w:qFormat/>
    <w:rsid w:val="00855260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4E9B3CD078380C8E3E185902F9352D02817FC0A95F86C595B102A2D8BF6AE832AC33945I0M0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4551</Words>
  <Characters>25945</Characters>
  <Application>Microsoft Office Word</Application>
  <DocSecurity>0</DocSecurity>
  <Lines>216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> </vt:lpstr>
      <vt:lpstr>    3) выписка из единого государственного реестра юридических лиц, индивидуальных п</vt:lpstr>
      <vt:lpstr>    4.1. Текущий контроль за соблюдением последовательности действий, определенных а</vt:lpstr>
      <vt:lpstr>    4.2.	Руководитель планирует работу по организации и проведению мероприятий, опре</vt:lpstr>
      <vt:lpstr>    4.3.	Контроль за полнотой и качеством предоставления муниципальной услуги включа</vt:lpstr>
      <vt:lpstr>    4.4.	В случае выявления нарушений прав граждан по результатам проведенных провер</vt:lpstr>
      <vt:lpstr>    4.5.	Проверка соответствия полноты и качества предоставления муниципальной услуг</vt:lpstr>
      <vt:lpstr>    </vt:lpstr>
      <vt:lpstr>    </vt:lpstr>
      <vt:lpstr>    нормативных правовых актов Российской Федерации.</vt:lpstr>
    </vt:vector>
  </TitlesOfParts>
  <Company>Администрация ВМР</Company>
  <LinksUpToDate>false</LinksUpToDate>
  <CharactersWithSpaces>30436</CharactersWithSpaces>
  <SharedDoc>false</SharedDoc>
  <HLinks>
    <vt:vector size="6" baseType="variant">
      <vt:variant>
        <vt:i4>2621484</vt:i4>
      </vt:variant>
      <vt:variant>
        <vt:i4>0</vt:i4>
      </vt:variant>
      <vt:variant>
        <vt:i4>0</vt:i4>
      </vt:variant>
      <vt:variant>
        <vt:i4>5</vt:i4>
      </vt:variant>
      <vt:variant>
        <vt:lpwstr>mailto:uprim_penza@mail.ru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</dc:creator>
  <cp:keywords/>
  <cp:lastModifiedBy>Admin</cp:lastModifiedBy>
  <cp:revision>9</cp:revision>
  <cp:lastPrinted>2011-05-25T13:39:00Z</cp:lastPrinted>
  <dcterms:created xsi:type="dcterms:W3CDTF">2015-11-23T19:07:00Z</dcterms:created>
  <dcterms:modified xsi:type="dcterms:W3CDTF">2015-12-11T14:00:00Z</dcterms:modified>
</cp:coreProperties>
</file>